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371"/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05"/>
        <w:gridCol w:w="302"/>
        <w:gridCol w:w="414"/>
        <w:gridCol w:w="298"/>
        <w:gridCol w:w="113"/>
        <w:gridCol w:w="162"/>
        <w:gridCol w:w="169"/>
        <w:gridCol w:w="417"/>
        <w:gridCol w:w="422"/>
        <w:gridCol w:w="12"/>
        <w:gridCol w:w="150"/>
        <w:gridCol w:w="151"/>
        <w:gridCol w:w="330"/>
        <w:gridCol w:w="87"/>
        <w:gridCol w:w="144"/>
        <w:gridCol w:w="272"/>
        <w:gridCol w:w="8"/>
        <w:gridCol w:w="409"/>
        <w:gridCol w:w="346"/>
        <w:gridCol w:w="71"/>
        <w:gridCol w:w="417"/>
        <w:gridCol w:w="416"/>
        <w:gridCol w:w="425"/>
        <w:gridCol w:w="15"/>
        <w:gridCol w:w="169"/>
        <w:gridCol w:w="164"/>
        <w:gridCol w:w="71"/>
        <w:gridCol w:w="15"/>
        <w:gridCol w:w="402"/>
        <w:gridCol w:w="265"/>
        <w:gridCol w:w="7"/>
        <w:gridCol w:w="145"/>
        <w:gridCol w:w="416"/>
        <w:gridCol w:w="417"/>
        <w:gridCol w:w="417"/>
        <w:gridCol w:w="417"/>
        <w:gridCol w:w="528"/>
      </w:tblGrid>
      <w:tr w:rsidR="00D34A94" w:rsidRPr="00811B11" w14:paraId="2F066A56" w14:textId="77777777" w:rsidTr="00D34A94">
        <w:trPr>
          <w:trHeight w:val="230"/>
        </w:trPr>
        <w:tc>
          <w:tcPr>
            <w:tcW w:w="949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BC3B" w14:textId="63BC3C2E" w:rsidR="00067168" w:rsidRDefault="001C4AB9" w:rsidP="00D34A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Hlk178840041"/>
            <w:bookmarkStart w:id="1" w:name="_Hlk139533067"/>
            <w:r w:rsidRPr="00DC16B2">
              <w:rPr>
                <w:rFonts w:ascii="Arial" w:hAnsi="Arial" w:cs="Arial"/>
                <w:b/>
                <w:bCs/>
                <w:color w:val="000000"/>
              </w:rPr>
              <w:t xml:space="preserve">CALENDÁRIO ESCOLAR 2025 </w:t>
            </w:r>
          </w:p>
          <w:p w14:paraId="57B166E3" w14:textId="475DAF57" w:rsidR="00D34A94" w:rsidRPr="00DC16B2" w:rsidRDefault="001C4AB9" w:rsidP="00D34A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C16B2">
              <w:rPr>
                <w:rFonts w:ascii="Arial" w:hAnsi="Arial" w:cs="Arial"/>
                <w:b/>
                <w:bCs/>
                <w:color w:val="000000"/>
              </w:rPr>
              <w:t>EDUCAÇÃO INFANTIL</w:t>
            </w:r>
            <w:r w:rsidR="00067168">
              <w:rPr>
                <w:rFonts w:ascii="Arial" w:hAnsi="Arial" w:cs="Arial"/>
                <w:b/>
                <w:bCs/>
                <w:color w:val="000000"/>
              </w:rPr>
              <w:t xml:space="preserve"> E </w:t>
            </w:r>
            <w:r w:rsidRPr="00DC16B2">
              <w:rPr>
                <w:rFonts w:ascii="Arial" w:hAnsi="Arial" w:cs="Arial"/>
                <w:b/>
                <w:bCs/>
                <w:color w:val="000000"/>
              </w:rPr>
              <w:t>ENSINO FUNDAMENTAL</w:t>
            </w:r>
            <w:r w:rsidR="0006716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4BC4F5E5" w14:textId="77777777" w:rsidR="00D34A94" w:rsidRPr="00811B11" w:rsidRDefault="00D34A94" w:rsidP="00D34A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1A38EB" w14:textId="77777777" w:rsidR="00D34A94" w:rsidRPr="00811B11" w:rsidRDefault="00D34A94" w:rsidP="00D34A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A94" w:rsidRPr="00617A7E" w14:paraId="61EDAD05" w14:textId="77777777" w:rsidTr="00D34A94">
        <w:trPr>
          <w:trHeight w:val="230"/>
        </w:trPr>
        <w:tc>
          <w:tcPr>
            <w:tcW w:w="2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2C5A" w14:textId="77777777" w:rsidR="00D34A94" w:rsidRPr="000F4675" w:rsidRDefault="00D34A94" w:rsidP="00D34A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675">
              <w:rPr>
                <w:rFonts w:ascii="Arial" w:hAnsi="Arial" w:cs="Arial"/>
                <w:b/>
                <w:bCs/>
                <w:sz w:val="16"/>
                <w:szCs w:val="16"/>
              </w:rPr>
              <w:t>Janeiro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3AA3" w14:textId="77777777" w:rsidR="00D34A94" w:rsidRPr="000F4675" w:rsidRDefault="00D34A94" w:rsidP="00D34A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2CB3" w14:textId="77777777" w:rsidR="00D34A94" w:rsidRPr="000F4675" w:rsidRDefault="00D34A94" w:rsidP="00D34A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675">
              <w:rPr>
                <w:rFonts w:ascii="Arial" w:hAnsi="Arial" w:cs="Arial"/>
                <w:b/>
                <w:bCs/>
                <w:sz w:val="16"/>
                <w:szCs w:val="16"/>
              </w:rPr>
              <w:t>Fevereiro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8C52" w14:textId="77777777" w:rsidR="00D34A94" w:rsidRPr="000F4675" w:rsidRDefault="00D34A94" w:rsidP="00D34A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FB19" w14:textId="77777777" w:rsidR="00D34A94" w:rsidRPr="000F4675" w:rsidRDefault="00D34A94" w:rsidP="00D34A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675">
              <w:rPr>
                <w:rFonts w:ascii="Arial" w:hAnsi="Arial" w:cs="Arial"/>
                <w:b/>
                <w:bCs/>
                <w:sz w:val="16"/>
                <w:szCs w:val="16"/>
              </w:rPr>
              <w:t>Março</w:t>
            </w:r>
          </w:p>
        </w:tc>
      </w:tr>
      <w:tr w:rsidR="00D34A94" w:rsidRPr="000F4675" w14:paraId="7A6249B0" w14:textId="77777777" w:rsidTr="00D34A94">
        <w:trPr>
          <w:trHeight w:val="23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761388D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6675426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3B820A9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06DC34A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48DC5AD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4896773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C99"/>
            <w:noWrap/>
            <w:vAlign w:val="bottom"/>
            <w:hideMark/>
          </w:tcPr>
          <w:p w14:paraId="4F69971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E43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6EFED48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412CD74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704B7F2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1B59FC7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66385B6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1B17019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C99"/>
            <w:noWrap/>
            <w:vAlign w:val="bottom"/>
            <w:hideMark/>
          </w:tcPr>
          <w:p w14:paraId="5CA3E34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FF3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09150A4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07388CA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1F78BF5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7651D3F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3C3E40C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3B4861E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C99"/>
            <w:noWrap/>
            <w:vAlign w:val="bottom"/>
            <w:hideMark/>
          </w:tcPr>
          <w:p w14:paraId="62E15AB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D34A94" w:rsidRPr="000F4675" w14:paraId="34EB78A5" w14:textId="77777777" w:rsidTr="00D34A94">
        <w:trPr>
          <w:trHeight w:val="23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E70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F8448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69616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6CAAA8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7FCA50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254E3E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DB8CCC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7AF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3DD73A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76BE2F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6B037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BA5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64C9B" w14:textId="77777777" w:rsidR="00D34A94" w:rsidRPr="000F4675" w:rsidRDefault="00D34A94" w:rsidP="00D34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5CE9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C27EF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D85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B08EAA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5DF789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EE0C3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56DAA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0F994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790E6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29F01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4A94" w:rsidRPr="000F4675" w14:paraId="5C9FE621" w14:textId="77777777" w:rsidTr="00D34A94">
        <w:trPr>
          <w:trHeight w:val="230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8801BD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gridSpan w:val="2"/>
            <w:shd w:val="clear" w:color="auto" w:fill="B4C6E7" w:themeFill="accent1" w:themeFillTint="66"/>
            <w:noWrap/>
            <w:vAlign w:val="bottom"/>
          </w:tcPr>
          <w:p w14:paraId="75B824D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B4C6E7" w:themeFill="accent1" w:themeFillTint="66"/>
            <w:noWrap/>
            <w:vAlign w:val="bottom"/>
          </w:tcPr>
          <w:p w14:paraId="346B7A3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1" w:type="dxa"/>
            <w:gridSpan w:val="2"/>
            <w:shd w:val="clear" w:color="auto" w:fill="B4C6E7" w:themeFill="accent1" w:themeFillTint="66"/>
            <w:noWrap/>
            <w:vAlign w:val="bottom"/>
          </w:tcPr>
          <w:p w14:paraId="1A3B9B5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1" w:type="dxa"/>
            <w:gridSpan w:val="2"/>
            <w:shd w:val="clear" w:color="auto" w:fill="B4C6E7" w:themeFill="accent1" w:themeFillTint="66"/>
            <w:noWrap/>
            <w:vAlign w:val="bottom"/>
          </w:tcPr>
          <w:p w14:paraId="7BC2536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  <w:shd w:val="clear" w:color="auto" w:fill="B4C6E7" w:themeFill="accent1" w:themeFillTint="66"/>
            <w:noWrap/>
            <w:vAlign w:val="bottom"/>
          </w:tcPr>
          <w:p w14:paraId="6905B21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A8DEDF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7C1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1A442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14:paraId="1BB5A44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14:paraId="226BE0E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1FA0D99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222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7FF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0C4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D71E8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BB507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3A0A2E1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3396C17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3988799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ACCE9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7EA76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E858B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FA0FD1" w:rsidRPr="000F4675" w14:paraId="7689BB29" w14:textId="77777777" w:rsidTr="00FA0FD1">
        <w:trPr>
          <w:trHeight w:val="230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D4C59A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7" w:type="dxa"/>
            <w:gridSpan w:val="2"/>
            <w:shd w:val="clear" w:color="auto" w:fill="B4C6E7" w:themeFill="accent1" w:themeFillTint="66"/>
            <w:noWrap/>
            <w:vAlign w:val="bottom"/>
          </w:tcPr>
          <w:p w14:paraId="75192BF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B4C6E7" w:themeFill="accent1" w:themeFillTint="66"/>
            <w:noWrap/>
            <w:vAlign w:val="bottom"/>
          </w:tcPr>
          <w:p w14:paraId="61B7C48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shd w:val="clear" w:color="auto" w:fill="B4C6E7" w:themeFill="accent1" w:themeFillTint="66"/>
            <w:noWrap/>
            <w:vAlign w:val="bottom"/>
          </w:tcPr>
          <w:p w14:paraId="61FBFC6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1" w:type="dxa"/>
            <w:gridSpan w:val="2"/>
            <w:shd w:val="clear" w:color="auto" w:fill="B4C6E7" w:themeFill="accent1" w:themeFillTint="66"/>
            <w:noWrap/>
            <w:vAlign w:val="bottom"/>
          </w:tcPr>
          <w:p w14:paraId="1B0F21E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7" w:type="dxa"/>
            <w:shd w:val="clear" w:color="auto" w:fill="B4C6E7" w:themeFill="accent1" w:themeFillTint="66"/>
            <w:noWrap/>
            <w:vAlign w:val="bottom"/>
          </w:tcPr>
          <w:p w14:paraId="2E94B25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98ADDD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755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9A1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388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197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E1F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7E8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6EF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9C1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7FA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0857E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21CC0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9E0E5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986CC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92EED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E12C9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791E3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34A94" w:rsidRPr="000F4675" w14:paraId="4711BBE8" w14:textId="77777777" w:rsidTr="00D34A94">
        <w:trPr>
          <w:trHeight w:val="230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CDE0C2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7" w:type="dxa"/>
            <w:gridSpan w:val="2"/>
            <w:shd w:val="clear" w:color="auto" w:fill="B4C6E7" w:themeFill="accent1" w:themeFillTint="66"/>
            <w:noWrap/>
            <w:vAlign w:val="bottom"/>
          </w:tcPr>
          <w:p w14:paraId="0D85228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B4C6E7" w:themeFill="accent1" w:themeFillTint="66"/>
            <w:noWrap/>
            <w:vAlign w:val="bottom"/>
          </w:tcPr>
          <w:p w14:paraId="478AD0F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shd w:val="clear" w:color="auto" w:fill="B4C6E7" w:themeFill="accent1" w:themeFillTint="66"/>
            <w:noWrap/>
            <w:vAlign w:val="bottom"/>
          </w:tcPr>
          <w:p w14:paraId="337F5C7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1" w:type="dxa"/>
            <w:gridSpan w:val="2"/>
            <w:shd w:val="clear" w:color="auto" w:fill="B4C6E7" w:themeFill="accent1" w:themeFillTint="66"/>
            <w:noWrap/>
            <w:vAlign w:val="bottom"/>
          </w:tcPr>
          <w:p w14:paraId="380BE93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shd w:val="clear" w:color="auto" w:fill="B4C6E7" w:themeFill="accent1" w:themeFillTint="66"/>
            <w:noWrap/>
            <w:vAlign w:val="bottom"/>
          </w:tcPr>
          <w:p w14:paraId="3BFE0F7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CA3013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B0C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068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384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35E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335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689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8C5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F33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6AB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0C554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3169F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BB711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EE4E1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3737F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6B475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9BAB9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34A94" w:rsidRPr="000F4675" w14:paraId="5AB18DF0" w14:textId="77777777" w:rsidTr="001141FD">
        <w:trPr>
          <w:trHeight w:val="230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E62922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gridSpan w:val="2"/>
            <w:shd w:val="clear" w:color="auto" w:fill="B4C6E7" w:themeFill="accent1" w:themeFillTint="66"/>
            <w:noWrap/>
            <w:vAlign w:val="bottom"/>
          </w:tcPr>
          <w:p w14:paraId="768D474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B4C6E7" w:themeFill="accent1" w:themeFillTint="66"/>
            <w:noWrap/>
            <w:vAlign w:val="bottom"/>
          </w:tcPr>
          <w:p w14:paraId="24F3F3E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1" w:type="dxa"/>
            <w:gridSpan w:val="2"/>
            <w:shd w:val="clear" w:color="auto" w:fill="B4C6E7" w:themeFill="accent1" w:themeFillTint="66"/>
            <w:noWrap/>
            <w:vAlign w:val="bottom"/>
          </w:tcPr>
          <w:p w14:paraId="3DE032C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1" w:type="dxa"/>
            <w:gridSpan w:val="2"/>
            <w:shd w:val="clear" w:color="auto" w:fill="B4C6E7" w:themeFill="accent1" w:themeFillTint="66"/>
            <w:noWrap/>
            <w:vAlign w:val="bottom"/>
          </w:tcPr>
          <w:p w14:paraId="5D095BB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7" w:type="dxa"/>
            <w:shd w:val="clear" w:color="auto" w:fill="B4C6E7" w:themeFill="accent1" w:themeFillTint="66"/>
            <w:noWrap/>
            <w:vAlign w:val="bottom"/>
          </w:tcPr>
          <w:p w14:paraId="4B10E16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A54A9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93C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ED16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28A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E4F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9E1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A15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36E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65B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C15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CA79C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6F7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1F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54C2D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C45175" w14:textId="77777777" w:rsidR="00D34A94" w:rsidRPr="00221B86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1B8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BFA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6FA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93DDD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D34A94" w:rsidRPr="000F4675" w14:paraId="4F92F8E9" w14:textId="77777777" w:rsidTr="00D34A94">
        <w:trPr>
          <w:trHeight w:val="230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9F296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04EA0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92E79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CA2AB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D4CF0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16EEC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6FD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1DE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66643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1E588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37441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3C8C7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E55DB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149F17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C0C82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784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21C2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98ECE4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68C1FA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8A6594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0BBC0F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DE6010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C2E9E0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A94" w:rsidRPr="00617A7E" w14:paraId="28B9DDA8" w14:textId="77777777" w:rsidTr="00D34A94">
        <w:trPr>
          <w:trHeight w:val="230"/>
        </w:trPr>
        <w:tc>
          <w:tcPr>
            <w:tcW w:w="2824" w:type="dxa"/>
            <w:gridSpan w:val="11"/>
            <w:shd w:val="clear" w:color="auto" w:fill="FFFFFF" w:themeFill="background1"/>
            <w:noWrap/>
            <w:vAlign w:val="bottom"/>
          </w:tcPr>
          <w:p w14:paraId="5463E7DF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17C33F10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12"/>
            <w:shd w:val="clear" w:color="auto" w:fill="auto"/>
            <w:noWrap/>
            <w:vAlign w:val="bottom"/>
          </w:tcPr>
          <w:p w14:paraId="3857159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18 </w:t>
            </w:r>
            <w:r w:rsidRPr="000F4675">
              <w:rPr>
                <w:rFonts w:ascii="Arial" w:hAnsi="Arial" w:cs="Arial"/>
                <w:sz w:val="16"/>
                <w:szCs w:val="16"/>
              </w:rPr>
              <w:t>dias letivos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FE508D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4" w:type="dxa"/>
            <w:gridSpan w:val="9"/>
            <w:shd w:val="clear" w:color="auto" w:fill="auto"/>
            <w:noWrap/>
            <w:vAlign w:val="bottom"/>
          </w:tcPr>
          <w:p w14:paraId="1091140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18 </w:t>
            </w:r>
            <w:r w:rsidRPr="000F4675">
              <w:rPr>
                <w:rFonts w:ascii="Arial" w:hAnsi="Arial" w:cs="Arial"/>
                <w:sz w:val="16"/>
                <w:szCs w:val="16"/>
              </w:rPr>
              <w:t>dias letivos</w:t>
            </w:r>
          </w:p>
        </w:tc>
      </w:tr>
      <w:tr w:rsidR="00D34A94" w:rsidRPr="00617A7E" w14:paraId="35A67DEE" w14:textId="77777777" w:rsidTr="00D34A94">
        <w:trPr>
          <w:trHeight w:val="230"/>
        </w:trPr>
        <w:tc>
          <w:tcPr>
            <w:tcW w:w="2824" w:type="dxa"/>
            <w:gridSpan w:val="11"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14:paraId="7D7947B3" w14:textId="77777777" w:rsidR="00D34A94" w:rsidRPr="000F4675" w:rsidRDefault="00D34A94" w:rsidP="00D34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b/>
                <w:bCs/>
                <w:sz w:val="16"/>
                <w:szCs w:val="16"/>
              </w:rPr>
              <w:t>Abril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30C09DC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12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6871CFF4" w14:textId="77777777" w:rsidR="00D34A94" w:rsidRPr="000F4675" w:rsidRDefault="00D34A94" w:rsidP="00D34A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675">
              <w:rPr>
                <w:rFonts w:ascii="Arial" w:hAnsi="Arial" w:cs="Arial"/>
                <w:b/>
                <w:bCs/>
                <w:sz w:val="16"/>
                <w:szCs w:val="16"/>
              </w:rPr>
              <w:t>Maio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7143BCB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4" w:type="dxa"/>
            <w:gridSpan w:val="9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4EABF36D" w14:textId="77777777" w:rsidR="00D34A94" w:rsidRPr="000F4675" w:rsidRDefault="00D34A94" w:rsidP="00D34A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675">
              <w:rPr>
                <w:rFonts w:ascii="Arial" w:hAnsi="Arial" w:cs="Arial"/>
                <w:b/>
                <w:bCs/>
                <w:sz w:val="16"/>
                <w:szCs w:val="16"/>
              </w:rPr>
              <w:t>Junho</w:t>
            </w:r>
          </w:p>
        </w:tc>
      </w:tr>
      <w:tr w:rsidR="00D34A94" w:rsidRPr="000F4675" w14:paraId="260D264A" w14:textId="77777777" w:rsidTr="00D34A94">
        <w:trPr>
          <w:trHeight w:val="23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4F39EB6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7C0997E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1714601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03B6310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7F83FD5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059AA8A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C99"/>
            <w:noWrap/>
            <w:vAlign w:val="bottom"/>
            <w:hideMark/>
          </w:tcPr>
          <w:p w14:paraId="194400F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648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01AAF2C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1631439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7AFADCA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04EF2F7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66FC780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7E95FDF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C99"/>
            <w:noWrap/>
            <w:vAlign w:val="bottom"/>
            <w:hideMark/>
          </w:tcPr>
          <w:p w14:paraId="5B3D8B0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8DB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4D47ACB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51B909F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42C1539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0DB11E3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5EE1646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07D561E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C99"/>
            <w:noWrap/>
            <w:vAlign w:val="bottom"/>
            <w:hideMark/>
          </w:tcPr>
          <w:p w14:paraId="201A251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D34A94" w:rsidRPr="000F4675" w14:paraId="29EBC33E" w14:textId="77777777" w:rsidTr="00D34A94">
        <w:trPr>
          <w:trHeight w:val="23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82BD4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A4F35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18053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8C898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84367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2A3ED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B96CC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3B1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DA42D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B43CE8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5724B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CDF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FF0000"/>
            <w:noWrap/>
            <w:vAlign w:val="bottom"/>
          </w:tcPr>
          <w:p w14:paraId="657125E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FFC000"/>
            <w:noWrap/>
            <w:vAlign w:val="bottom"/>
          </w:tcPr>
          <w:p w14:paraId="40C83E8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14781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2400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250F8E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D2A8A8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9D086D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591DC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D94A5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06CC8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E0D22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A94" w:rsidRPr="000F4675" w14:paraId="41DAAD4B" w14:textId="77777777" w:rsidTr="00D34A94">
        <w:trPr>
          <w:trHeight w:val="230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ADF2A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gridSpan w:val="2"/>
            <w:shd w:val="clear" w:color="auto" w:fill="FFFFFF" w:themeFill="background1"/>
            <w:noWrap/>
            <w:vAlign w:val="bottom"/>
          </w:tcPr>
          <w:p w14:paraId="30437F7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FFFFFF" w:themeFill="background1"/>
            <w:noWrap/>
            <w:vAlign w:val="bottom"/>
          </w:tcPr>
          <w:p w14:paraId="287D969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shd w:val="clear" w:color="auto" w:fill="FFFFFF" w:themeFill="background1"/>
            <w:noWrap/>
            <w:vAlign w:val="bottom"/>
          </w:tcPr>
          <w:p w14:paraId="750674E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1" w:type="dxa"/>
            <w:gridSpan w:val="2"/>
            <w:shd w:val="clear" w:color="auto" w:fill="FFFFFF" w:themeFill="background1"/>
            <w:noWrap/>
            <w:vAlign w:val="bottom"/>
          </w:tcPr>
          <w:p w14:paraId="13BF59D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2EE5A50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F8F24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8DD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B15819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2318794F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7CF2992C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01EB2626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35232858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20CF75B7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E3AB5F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36B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694D0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35BD549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3B623A1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425B17B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3BA88F8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C97310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4053C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34A94" w:rsidRPr="000F4675" w14:paraId="4BF6A8D5" w14:textId="77777777" w:rsidTr="00831E66">
        <w:trPr>
          <w:trHeight w:val="230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36F25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7" w:type="dxa"/>
            <w:gridSpan w:val="2"/>
            <w:shd w:val="clear" w:color="auto" w:fill="FFFFFF" w:themeFill="background1"/>
            <w:noWrap/>
            <w:vAlign w:val="bottom"/>
          </w:tcPr>
          <w:p w14:paraId="3FFB89C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FFFFFF" w:themeFill="background1"/>
            <w:noWrap/>
            <w:vAlign w:val="bottom"/>
          </w:tcPr>
          <w:p w14:paraId="2FE1B4D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1" w:type="dxa"/>
            <w:gridSpan w:val="2"/>
            <w:tcBorders>
              <w:bottom w:val="single" w:sz="18" w:space="0" w:color="3B3838" w:themeColor="background2" w:themeShade="40"/>
            </w:tcBorders>
            <w:shd w:val="clear" w:color="auto" w:fill="FFFFFF" w:themeFill="background1"/>
            <w:noWrap/>
            <w:vAlign w:val="bottom"/>
          </w:tcPr>
          <w:p w14:paraId="00E4821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1" w:type="dxa"/>
            <w:gridSpan w:val="2"/>
            <w:shd w:val="clear" w:color="auto" w:fill="FFC000"/>
            <w:noWrap/>
            <w:vAlign w:val="bottom"/>
          </w:tcPr>
          <w:p w14:paraId="596067B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7" w:type="dxa"/>
            <w:shd w:val="clear" w:color="auto" w:fill="FF0000"/>
            <w:noWrap/>
            <w:vAlign w:val="bottom"/>
          </w:tcPr>
          <w:p w14:paraId="6278389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1EEA7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B91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CC8897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shd w:val="clear" w:color="auto" w:fill="FFC000"/>
            <w:noWrap/>
            <w:vAlign w:val="bottom"/>
          </w:tcPr>
          <w:p w14:paraId="644E84DA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7" w:type="dxa"/>
            <w:gridSpan w:val="2"/>
            <w:shd w:val="clear" w:color="auto" w:fill="FF0000"/>
            <w:noWrap/>
            <w:vAlign w:val="bottom"/>
          </w:tcPr>
          <w:p w14:paraId="334B8B51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742C8062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6A462743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205D1254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E3F4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CD6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49A00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608C8AC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0AB3C4A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2D8C6A3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7ED3FCF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259BD3D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1B9A2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34A94" w:rsidRPr="000F4675" w14:paraId="4E4173B2" w14:textId="77777777" w:rsidTr="00831E66">
        <w:trPr>
          <w:trHeight w:val="230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FF0000"/>
            <w:noWrap/>
            <w:vAlign w:val="bottom"/>
          </w:tcPr>
          <w:p w14:paraId="50B7D03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07" w:type="dxa"/>
            <w:gridSpan w:val="2"/>
            <w:shd w:val="clear" w:color="auto" w:fill="FF0000"/>
            <w:noWrap/>
            <w:vAlign w:val="bottom"/>
          </w:tcPr>
          <w:p w14:paraId="36BBA9D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right w:val="single" w:sz="18" w:space="0" w:color="3B3838" w:themeColor="background2" w:themeShade="40"/>
            </w:tcBorders>
            <w:shd w:val="clear" w:color="auto" w:fill="FFFFFF" w:themeFill="background1"/>
            <w:noWrap/>
            <w:vAlign w:val="bottom"/>
          </w:tcPr>
          <w:p w14:paraId="586F917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18" w:space="0" w:color="3B3838" w:themeColor="background2" w:themeShade="40"/>
              <w:left w:val="single" w:sz="18" w:space="0" w:color="3B3838" w:themeColor="background2" w:themeShade="40"/>
              <w:bottom w:val="single" w:sz="18" w:space="0" w:color="3B3838" w:themeColor="background2" w:themeShade="40"/>
              <w:right w:val="single" w:sz="18" w:space="0" w:color="3B3838" w:themeColor="background2" w:themeShade="40"/>
            </w:tcBorders>
            <w:shd w:val="clear" w:color="auto" w:fill="227ACB"/>
            <w:noWrap/>
            <w:vAlign w:val="bottom"/>
          </w:tcPr>
          <w:p w14:paraId="4B2C85C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1" w:type="dxa"/>
            <w:gridSpan w:val="2"/>
            <w:tcBorders>
              <w:left w:val="single" w:sz="18" w:space="0" w:color="3B3838" w:themeColor="background2" w:themeShade="40"/>
            </w:tcBorders>
            <w:shd w:val="clear" w:color="auto" w:fill="227ACB"/>
            <w:noWrap/>
            <w:vAlign w:val="bottom"/>
          </w:tcPr>
          <w:p w14:paraId="0616082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1644861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98E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4FE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C5FC8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0776BC1D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711B66EB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43484307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6402E8C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274683E2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E3277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F65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5246A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2F6D014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03D6083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4506B5A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7" w:type="dxa"/>
            <w:shd w:val="clear" w:color="auto" w:fill="FF0000"/>
            <w:noWrap/>
            <w:vAlign w:val="bottom"/>
          </w:tcPr>
          <w:p w14:paraId="2D74531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shd w:val="clear" w:color="auto" w:fill="FFC000"/>
            <w:noWrap/>
            <w:vAlign w:val="bottom"/>
          </w:tcPr>
          <w:p w14:paraId="62A4576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B9A6D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4A94" w:rsidRPr="000F4675" w14:paraId="59B1D736" w14:textId="77777777" w:rsidTr="00831E66">
        <w:trPr>
          <w:trHeight w:val="230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00505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7" w:type="dxa"/>
            <w:gridSpan w:val="2"/>
            <w:shd w:val="clear" w:color="auto" w:fill="FFFFFF" w:themeFill="background1"/>
            <w:noWrap/>
            <w:vAlign w:val="bottom"/>
          </w:tcPr>
          <w:p w14:paraId="67175A9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4" w:type="dxa"/>
            <w:shd w:val="clear" w:color="auto" w:fill="FFFFFF" w:themeFill="background1"/>
            <w:noWrap/>
            <w:vAlign w:val="bottom"/>
          </w:tcPr>
          <w:p w14:paraId="05FC5C0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1" w:type="dxa"/>
            <w:gridSpan w:val="2"/>
            <w:tcBorders>
              <w:top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3D626ED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1" w:type="dxa"/>
            <w:gridSpan w:val="2"/>
            <w:shd w:val="clear" w:color="auto" w:fill="FFFFFF" w:themeFill="background1"/>
            <w:noWrap/>
            <w:vAlign w:val="bottom"/>
          </w:tcPr>
          <w:p w14:paraId="0442740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046A5FE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ECEFB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031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43770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14:paraId="1D39DE7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501891C3" w14:textId="77777777" w:rsidR="00D34A94" w:rsidRPr="001141FD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1F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599CBC75" w14:textId="77777777" w:rsidR="00D34A94" w:rsidRPr="001141FD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1F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6CF6AD7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4E68B93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716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60A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E0C7E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5F617A0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39923BB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3A0A0D5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2EAF648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19AF79C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DFF473" w14:textId="77777777" w:rsidR="00D34A94" w:rsidRPr="000F4675" w:rsidRDefault="00D34A94" w:rsidP="00D34A94">
            <w:pPr>
              <w:ind w:right="-355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 xml:space="preserve">  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D34A94" w:rsidRPr="000F4675" w14:paraId="56A318C2" w14:textId="77777777" w:rsidTr="00D34A94">
        <w:trPr>
          <w:trHeight w:val="230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9A212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F6127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2FDF8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A059D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A3BF0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E58B9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285A3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068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D6CC7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6E3C5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0D599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324E4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F270A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D9B07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534BE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96C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0B995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07A5E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7396C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6D568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9D058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EAFF3D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4E9B29" w14:textId="77777777" w:rsidR="00D34A94" w:rsidRPr="000F4675" w:rsidRDefault="00D34A94" w:rsidP="00D34A94">
            <w:pPr>
              <w:ind w:right="-35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A94" w:rsidRPr="00617A7E" w14:paraId="194BB27B" w14:textId="77777777" w:rsidTr="00D34A94">
        <w:trPr>
          <w:trHeight w:val="230"/>
        </w:trPr>
        <w:tc>
          <w:tcPr>
            <w:tcW w:w="2824" w:type="dxa"/>
            <w:gridSpan w:val="11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49F9B26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19 </w:t>
            </w:r>
            <w:r w:rsidRPr="000F4675">
              <w:rPr>
                <w:rFonts w:ascii="Arial" w:hAnsi="Arial" w:cs="Arial"/>
                <w:sz w:val="16"/>
                <w:szCs w:val="16"/>
              </w:rPr>
              <w:t>dias letivos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B3DF0CA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624B20E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18 </w:t>
            </w:r>
            <w:r w:rsidRPr="000F4675">
              <w:rPr>
                <w:rFonts w:ascii="Arial" w:hAnsi="Arial" w:cs="Arial"/>
                <w:sz w:val="16"/>
                <w:szCs w:val="16"/>
              </w:rPr>
              <w:t>dias letivos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73A9F4D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4" w:type="dxa"/>
            <w:gridSpan w:val="9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1EFE353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0F4675">
              <w:rPr>
                <w:rFonts w:ascii="Arial" w:hAnsi="Arial" w:cs="Arial"/>
                <w:sz w:val="16"/>
                <w:szCs w:val="16"/>
              </w:rPr>
              <w:t xml:space="preserve"> dias letivos</w:t>
            </w:r>
          </w:p>
        </w:tc>
      </w:tr>
      <w:tr w:rsidR="00D34A94" w:rsidRPr="00617A7E" w14:paraId="519CDDBB" w14:textId="77777777" w:rsidTr="00D34A94">
        <w:trPr>
          <w:trHeight w:val="230"/>
        </w:trPr>
        <w:tc>
          <w:tcPr>
            <w:tcW w:w="2824" w:type="dxa"/>
            <w:gridSpan w:val="11"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14:paraId="080AE111" w14:textId="77777777" w:rsidR="00D34A94" w:rsidRPr="000F4675" w:rsidRDefault="00D34A94" w:rsidP="00D34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b/>
                <w:bCs/>
                <w:sz w:val="16"/>
                <w:szCs w:val="16"/>
              </w:rPr>
              <w:t>Julho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24690E7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12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6D5D858F" w14:textId="77777777" w:rsidR="00D34A94" w:rsidRPr="000F4675" w:rsidRDefault="00D34A94" w:rsidP="00D34A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67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Agosto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37D9A8F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4" w:type="dxa"/>
            <w:gridSpan w:val="9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34343332" w14:textId="77777777" w:rsidR="00D34A94" w:rsidRPr="000F4675" w:rsidRDefault="00D34A94" w:rsidP="00D34A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675">
              <w:rPr>
                <w:rFonts w:ascii="Arial" w:hAnsi="Arial" w:cs="Arial"/>
                <w:b/>
                <w:bCs/>
                <w:sz w:val="16"/>
                <w:szCs w:val="16"/>
              </w:rPr>
              <w:t>Setembro</w:t>
            </w:r>
          </w:p>
        </w:tc>
      </w:tr>
      <w:tr w:rsidR="00D34A94" w:rsidRPr="000F4675" w14:paraId="45583943" w14:textId="77777777" w:rsidTr="00D34A94">
        <w:trPr>
          <w:trHeight w:val="23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09F31D3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4EB5598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1E380B2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6711783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243EB38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1479DCB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C99"/>
            <w:noWrap/>
            <w:vAlign w:val="bottom"/>
            <w:hideMark/>
          </w:tcPr>
          <w:p w14:paraId="22154BC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997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59523C1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42D7CC2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6BBF6B1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297C9F1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2CF0C6E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2C0C05B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C99"/>
            <w:noWrap/>
            <w:vAlign w:val="bottom"/>
            <w:hideMark/>
          </w:tcPr>
          <w:p w14:paraId="6444A10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C8C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123CA94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3C3794E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3B579ED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2B7621F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6E018B2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4C43EDC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C99"/>
            <w:noWrap/>
            <w:vAlign w:val="bottom"/>
            <w:hideMark/>
          </w:tcPr>
          <w:p w14:paraId="65067F8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D34A94" w:rsidRPr="000F4675" w14:paraId="4CF741E0" w14:textId="77777777" w:rsidTr="00831E66">
        <w:trPr>
          <w:trHeight w:val="23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998E8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1FE1DB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CC80B8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6EACC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6DE748B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DDD9C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181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BC5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1FDC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14F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48EEE1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520EA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908EC0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533D0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2A4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BFC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152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0C88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1 </w:t>
            </w: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8530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2 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5CBA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3 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20B0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5EE6F7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6234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34A94" w:rsidRPr="000F4675" w14:paraId="1B773F7C" w14:textId="77777777" w:rsidTr="00831E66">
        <w:trPr>
          <w:trHeight w:val="230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4A7182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gridSpan w:val="2"/>
            <w:shd w:val="clear" w:color="auto" w:fill="FFFFFF" w:themeFill="background1"/>
            <w:noWrap/>
            <w:vAlign w:val="bottom"/>
          </w:tcPr>
          <w:p w14:paraId="59573C1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FFFFFF" w:themeFill="background1"/>
            <w:noWrap/>
            <w:vAlign w:val="bottom"/>
          </w:tcPr>
          <w:p w14:paraId="02A9B5C6" w14:textId="277925F0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tcBorders>
              <w:right w:val="single" w:sz="18" w:space="0" w:color="3B3838" w:themeColor="background2" w:themeShade="40"/>
            </w:tcBorders>
            <w:shd w:val="clear" w:color="auto" w:fill="FFFFFF" w:themeFill="background1"/>
            <w:noWrap/>
            <w:vAlign w:val="bottom"/>
          </w:tcPr>
          <w:p w14:paraId="43AF17D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1" w:type="dxa"/>
            <w:gridSpan w:val="2"/>
            <w:tcBorders>
              <w:top w:val="single" w:sz="18" w:space="0" w:color="3B3838" w:themeColor="background2" w:themeShade="40"/>
              <w:left w:val="single" w:sz="18" w:space="0" w:color="3B3838" w:themeColor="background2" w:themeShade="40"/>
              <w:bottom w:val="single" w:sz="18" w:space="0" w:color="3B3838" w:themeColor="background2" w:themeShade="40"/>
              <w:right w:val="single" w:sz="18" w:space="0" w:color="3B3838" w:themeColor="background2" w:themeShade="40"/>
            </w:tcBorders>
            <w:shd w:val="clear" w:color="auto" w:fill="FFFF00"/>
            <w:noWrap/>
            <w:vAlign w:val="bottom"/>
          </w:tcPr>
          <w:p w14:paraId="2F33563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left w:val="single" w:sz="18" w:space="0" w:color="3B3838" w:themeColor="background2" w:themeShade="40"/>
            </w:tcBorders>
            <w:shd w:val="clear" w:color="auto" w:fill="FFC000"/>
            <w:noWrap/>
            <w:vAlign w:val="bottom"/>
          </w:tcPr>
          <w:p w14:paraId="5F7EB5F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1B18DED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AFF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7F3B83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14:paraId="6BEE671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33F528F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5F32005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1C45188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21CAA89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8A5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113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FF0000"/>
            <w:noWrap/>
            <w:vAlign w:val="bottom"/>
          </w:tcPr>
          <w:p w14:paraId="293229F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7" w:type="dxa"/>
            <w:gridSpan w:val="3"/>
            <w:shd w:val="clear" w:color="auto" w:fill="auto"/>
            <w:noWrap/>
            <w:vAlign w:val="bottom"/>
          </w:tcPr>
          <w:p w14:paraId="0480327D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451D8568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1893AFC4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74CAA287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1CCA1B51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6B916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D34A94" w:rsidRPr="000F4675" w14:paraId="078DC17C" w14:textId="77777777" w:rsidTr="00831E66">
        <w:trPr>
          <w:trHeight w:val="230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FFC000"/>
            <w:noWrap/>
            <w:vAlign w:val="bottom"/>
          </w:tcPr>
          <w:p w14:paraId="48CB3E4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7" w:type="dxa"/>
            <w:gridSpan w:val="2"/>
            <w:shd w:val="clear" w:color="auto" w:fill="FFC000"/>
            <w:noWrap/>
            <w:vAlign w:val="bottom"/>
          </w:tcPr>
          <w:p w14:paraId="3820250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FFC000"/>
            <w:noWrap/>
            <w:vAlign w:val="bottom"/>
          </w:tcPr>
          <w:p w14:paraId="44390FC0" w14:textId="77DAC926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1" w:type="dxa"/>
            <w:gridSpan w:val="2"/>
            <w:shd w:val="clear" w:color="auto" w:fill="FFC000"/>
            <w:noWrap/>
            <w:vAlign w:val="bottom"/>
          </w:tcPr>
          <w:p w14:paraId="5C1E17E8" w14:textId="3721372C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1" w:type="dxa"/>
            <w:gridSpan w:val="2"/>
            <w:tcBorders>
              <w:top w:val="single" w:sz="18" w:space="0" w:color="3B3838" w:themeColor="background2" w:themeShade="40"/>
            </w:tcBorders>
            <w:shd w:val="clear" w:color="auto" w:fill="FFC000"/>
            <w:noWrap/>
            <w:vAlign w:val="bottom"/>
          </w:tcPr>
          <w:p w14:paraId="0988135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7" w:type="dxa"/>
            <w:shd w:val="clear" w:color="auto" w:fill="FFC000"/>
            <w:noWrap/>
            <w:vAlign w:val="bottom"/>
          </w:tcPr>
          <w:p w14:paraId="445AFEA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1E8CEF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F82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D89D4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14:paraId="391793B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588A161D" w14:textId="77777777" w:rsidR="00D34A94" w:rsidRPr="001141FD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1F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447F3971" w14:textId="77777777" w:rsidR="00D34A94" w:rsidRPr="001141FD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1F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5FCB74E6" w14:textId="77777777" w:rsidR="00D34A94" w:rsidRPr="001141FD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1F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6" w:type="dxa"/>
            <w:shd w:val="clear" w:color="000000" w:fill="FFFFFF"/>
            <w:noWrap/>
            <w:vAlign w:val="bottom"/>
          </w:tcPr>
          <w:p w14:paraId="1B50750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160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38B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837DD9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023B945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42B580F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821CE5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53F5B01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1370CC4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9D0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D34A94" w:rsidRPr="000F4675" w14:paraId="3CE82E79" w14:textId="77777777" w:rsidTr="00D80734">
        <w:trPr>
          <w:trHeight w:val="230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FFC000"/>
            <w:noWrap/>
            <w:vAlign w:val="bottom"/>
          </w:tcPr>
          <w:p w14:paraId="644469A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07" w:type="dxa"/>
            <w:gridSpan w:val="2"/>
            <w:shd w:val="clear" w:color="auto" w:fill="FFC000"/>
            <w:noWrap/>
            <w:vAlign w:val="bottom"/>
          </w:tcPr>
          <w:p w14:paraId="2F95B03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92D050"/>
            <w:noWrap/>
            <w:vAlign w:val="bottom"/>
          </w:tcPr>
          <w:p w14:paraId="1C96F11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shd w:val="clear" w:color="auto" w:fill="92D050"/>
            <w:noWrap/>
            <w:vAlign w:val="bottom"/>
          </w:tcPr>
          <w:p w14:paraId="65AB225E" w14:textId="14526225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1" w:type="dxa"/>
            <w:gridSpan w:val="2"/>
            <w:shd w:val="clear" w:color="auto" w:fill="FFFF00"/>
            <w:noWrap/>
            <w:vAlign w:val="bottom"/>
          </w:tcPr>
          <w:p w14:paraId="71526063" w14:textId="482A029C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0048B9E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1AE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E20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8984D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14:paraId="50BA1E2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0F235CD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5AAC7C9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26339AD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24C7437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98D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AEC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CF866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7" w:type="dxa"/>
            <w:gridSpan w:val="3"/>
            <w:shd w:val="clear" w:color="auto" w:fill="auto"/>
            <w:noWrap/>
            <w:vAlign w:val="bottom"/>
          </w:tcPr>
          <w:p w14:paraId="4464A26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63B6C94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765427F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158E2F0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0AAE385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436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34A94" w:rsidRPr="000F4675" w14:paraId="5C634C76" w14:textId="77777777" w:rsidTr="00D80734">
        <w:trPr>
          <w:trHeight w:val="230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24BA03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7" w:type="dxa"/>
            <w:gridSpan w:val="2"/>
            <w:shd w:val="clear" w:color="auto" w:fill="FFFFFF" w:themeFill="background1"/>
            <w:noWrap/>
            <w:vAlign w:val="bottom"/>
          </w:tcPr>
          <w:p w14:paraId="1A4D2F2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14:paraId="1E178DB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1" w:type="dxa"/>
            <w:gridSpan w:val="2"/>
            <w:shd w:val="clear" w:color="auto" w:fill="auto"/>
            <w:noWrap/>
            <w:vAlign w:val="bottom"/>
          </w:tcPr>
          <w:p w14:paraId="08A574F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31" w:type="dxa"/>
            <w:gridSpan w:val="2"/>
            <w:shd w:val="clear" w:color="auto" w:fill="auto"/>
            <w:noWrap/>
            <w:vAlign w:val="bottom"/>
          </w:tcPr>
          <w:p w14:paraId="4E83D688" w14:textId="3E5724FA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32C9F3D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C0E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FA3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4EC33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2CA49191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40713291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51ADC06D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11BBEC5E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  <w:hideMark/>
          </w:tcPr>
          <w:p w14:paraId="716792A9" w14:textId="77777777" w:rsidR="00D34A94" w:rsidRPr="00331E83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 xml:space="preserve">  29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72464C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 xml:space="preserve">  </w:t>
            </w:r>
            <w:r w:rsidRPr="00F14AF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907A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E565B0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61EE288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6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0895A3D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6FBBAFB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0E520C2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7CA8FF0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4E4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A94" w:rsidRPr="000F4675" w14:paraId="3DB0E46B" w14:textId="77777777" w:rsidTr="00D80734">
        <w:trPr>
          <w:trHeight w:val="230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7928E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22FE3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7E29DD" w14:textId="77777777" w:rsidR="00D34A94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18E67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4F3623" w14:textId="77777777" w:rsidR="00D34A94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DC7F6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0967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848D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BF272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4D4B0B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44E353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D1CA6E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4FD1A6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2AB887" w14:textId="77777777" w:rsidR="00D34A94" w:rsidRPr="00331E83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5EA1D" w14:textId="77777777" w:rsidR="00D34A94" w:rsidRPr="00331E83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108F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3F165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49D48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6A80A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D56E9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FF6E7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3EABF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0F6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A94" w:rsidRPr="00617A7E" w14:paraId="64C75D7A" w14:textId="77777777" w:rsidTr="00D34A94">
        <w:trPr>
          <w:trHeight w:val="230"/>
        </w:trPr>
        <w:tc>
          <w:tcPr>
            <w:tcW w:w="2824" w:type="dxa"/>
            <w:gridSpan w:val="11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637BC54" w14:textId="79DC059C" w:rsidR="00D34A94" w:rsidRPr="00F53653" w:rsidRDefault="00D34A94" w:rsidP="00D34A94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F53653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08 </w:t>
            </w:r>
            <w:r w:rsidRPr="00F53653">
              <w:rPr>
                <w:rFonts w:ascii="Arial" w:hAnsi="Arial" w:cs="Arial"/>
                <w:sz w:val="12"/>
                <w:szCs w:val="12"/>
              </w:rPr>
              <w:t xml:space="preserve">dias letivos (1º sem)   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="00D80734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53653">
              <w:rPr>
                <w:rFonts w:ascii="Arial" w:hAnsi="Arial" w:cs="Arial"/>
                <w:sz w:val="12"/>
                <w:szCs w:val="12"/>
              </w:rPr>
              <w:t>dias letivos  (2º sem)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340CC16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E26592" w14:textId="77777777" w:rsidR="00D34A94" w:rsidRPr="000F4675" w:rsidRDefault="00D34A94" w:rsidP="00D34A94">
            <w:pPr>
              <w:ind w:right="-7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0F4675">
              <w:rPr>
                <w:rFonts w:ascii="Arial" w:hAnsi="Arial" w:cs="Arial"/>
                <w:sz w:val="16"/>
                <w:szCs w:val="16"/>
              </w:rPr>
              <w:t xml:space="preserve"> dias letivos  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35F7C5D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4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132CBF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Pr="000F4675">
              <w:rPr>
                <w:rFonts w:ascii="Arial" w:hAnsi="Arial" w:cs="Arial"/>
                <w:sz w:val="16"/>
                <w:szCs w:val="16"/>
              </w:rPr>
              <w:t xml:space="preserve"> dias letivos</w:t>
            </w:r>
          </w:p>
        </w:tc>
      </w:tr>
      <w:tr w:rsidR="00D34A94" w:rsidRPr="00617A7E" w14:paraId="1021F074" w14:textId="77777777" w:rsidTr="00D34A94">
        <w:trPr>
          <w:trHeight w:val="230"/>
        </w:trPr>
        <w:tc>
          <w:tcPr>
            <w:tcW w:w="2824" w:type="dxa"/>
            <w:gridSpan w:val="11"/>
            <w:tcBorders>
              <w:bottom w:val="nil"/>
            </w:tcBorders>
            <w:shd w:val="clear" w:color="auto" w:fill="auto"/>
            <w:noWrap/>
            <w:vAlign w:val="bottom"/>
          </w:tcPr>
          <w:p w14:paraId="4F5A0B9A" w14:textId="77777777" w:rsidR="00D34A94" w:rsidRPr="000F4675" w:rsidRDefault="00D34A94" w:rsidP="00D34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b/>
                <w:bCs/>
                <w:sz w:val="16"/>
                <w:szCs w:val="16"/>
              </w:rPr>
              <w:t>Outubro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4C7BFD9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12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4BBB8FB9" w14:textId="77777777" w:rsidR="00D34A94" w:rsidRPr="000F4675" w:rsidRDefault="00D34A94" w:rsidP="00D34A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675">
              <w:rPr>
                <w:rFonts w:ascii="Arial" w:hAnsi="Arial" w:cs="Arial"/>
                <w:b/>
                <w:bCs/>
                <w:sz w:val="16"/>
                <w:szCs w:val="16"/>
              </w:rPr>
              <w:t>Novembro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585833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4" w:type="dxa"/>
            <w:gridSpan w:val="9"/>
            <w:tcBorders>
              <w:bottom w:val="nil"/>
            </w:tcBorders>
            <w:shd w:val="clear" w:color="auto" w:fill="auto"/>
            <w:noWrap/>
            <w:vAlign w:val="center"/>
          </w:tcPr>
          <w:p w14:paraId="1E0710F3" w14:textId="77777777" w:rsidR="00D34A94" w:rsidRPr="000F4675" w:rsidRDefault="00D34A94" w:rsidP="00D34A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675">
              <w:rPr>
                <w:rFonts w:ascii="Arial" w:hAnsi="Arial" w:cs="Arial"/>
                <w:b/>
                <w:bCs/>
                <w:sz w:val="16"/>
                <w:szCs w:val="16"/>
              </w:rPr>
              <w:t>Dezembro</w:t>
            </w:r>
          </w:p>
        </w:tc>
      </w:tr>
      <w:tr w:rsidR="00D34A94" w:rsidRPr="000F4675" w14:paraId="286AC26D" w14:textId="77777777" w:rsidTr="00831E66">
        <w:trPr>
          <w:trHeight w:val="23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14:paraId="0112522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14:paraId="36E59A7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14:paraId="2163EFA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18" w:space="0" w:color="3B3838" w:themeColor="background2" w:themeShade="40"/>
              <w:right w:val="nil"/>
            </w:tcBorders>
            <w:shd w:val="clear" w:color="auto" w:fill="FFCC99"/>
            <w:noWrap/>
            <w:vAlign w:val="bottom"/>
            <w:hideMark/>
          </w:tcPr>
          <w:p w14:paraId="11EE650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14:paraId="01A6018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14:paraId="58955EE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14:paraId="75677D7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367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06A38E0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4B8B86F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42C694D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5747E7E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7C98317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CC99"/>
            <w:noWrap/>
            <w:vAlign w:val="bottom"/>
            <w:hideMark/>
          </w:tcPr>
          <w:p w14:paraId="75AE133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C99"/>
            <w:noWrap/>
            <w:vAlign w:val="bottom"/>
            <w:hideMark/>
          </w:tcPr>
          <w:p w14:paraId="3225252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940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14:paraId="08524C2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14:paraId="58404C0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14:paraId="35B2B7C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14:paraId="2440854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14:paraId="5A462C5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14:paraId="5120ECB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14:paraId="7726D94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D34A94" w:rsidRPr="000F4675" w14:paraId="02369BD0" w14:textId="77777777" w:rsidTr="00831E66">
        <w:trPr>
          <w:trHeight w:val="23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B1A1A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930CD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right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0B5F413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sz="18" w:space="0" w:color="3B3838" w:themeColor="background2" w:themeShade="40"/>
              <w:left w:val="single" w:sz="18" w:space="0" w:color="3B3838" w:themeColor="background2" w:themeShade="40"/>
              <w:bottom w:val="single" w:sz="18" w:space="0" w:color="3B3838" w:themeColor="background2" w:themeShade="40"/>
              <w:right w:val="single" w:sz="18" w:space="0" w:color="3B3838" w:themeColor="background2" w:themeShade="40"/>
            </w:tcBorders>
            <w:shd w:val="clear" w:color="auto" w:fill="227ACB"/>
            <w:noWrap/>
            <w:vAlign w:val="bottom"/>
          </w:tcPr>
          <w:p w14:paraId="605475B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18" w:space="0" w:color="3B3838" w:themeColor="background2" w:themeShade="40"/>
            </w:tcBorders>
            <w:shd w:val="clear" w:color="auto" w:fill="227ACB"/>
            <w:noWrap/>
            <w:vAlign w:val="bottom"/>
          </w:tcPr>
          <w:p w14:paraId="233434C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4D8E36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841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639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EF78E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FD7EE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FAF12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01978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1F827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9DC05D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D17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479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A1F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1D363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2B6439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4B964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F20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E2581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C71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34A94" w:rsidRPr="000F4675" w14:paraId="0D49B263" w14:textId="77777777" w:rsidTr="00831E66">
        <w:trPr>
          <w:trHeight w:val="230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043CB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gridSpan w:val="2"/>
            <w:shd w:val="clear" w:color="auto" w:fill="auto"/>
            <w:noWrap/>
            <w:vAlign w:val="bottom"/>
          </w:tcPr>
          <w:p w14:paraId="319A6DF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FFFFFF" w:themeFill="background1"/>
            <w:noWrap/>
            <w:vAlign w:val="bottom"/>
          </w:tcPr>
          <w:p w14:paraId="0C793E4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1" w:type="dxa"/>
            <w:gridSpan w:val="2"/>
            <w:tcBorders>
              <w:top w:val="single" w:sz="18" w:space="0" w:color="3B3838" w:themeColor="background2" w:themeShade="40"/>
            </w:tcBorders>
            <w:shd w:val="clear" w:color="auto" w:fill="FFFFFF" w:themeFill="background1"/>
            <w:noWrap/>
            <w:vAlign w:val="bottom"/>
          </w:tcPr>
          <w:p w14:paraId="225775D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1" w:type="dxa"/>
            <w:gridSpan w:val="2"/>
            <w:shd w:val="clear" w:color="auto" w:fill="auto"/>
            <w:noWrap/>
            <w:vAlign w:val="bottom"/>
          </w:tcPr>
          <w:p w14:paraId="10515A5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1C04976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07AE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FDF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FF0000"/>
            <w:noWrap/>
            <w:vAlign w:val="bottom"/>
          </w:tcPr>
          <w:p w14:paraId="4DAAB8E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2983BE7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3E2EF1E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2A035C3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5DF4E13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1671399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800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06B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ACD46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7" w:type="dxa"/>
            <w:gridSpan w:val="3"/>
            <w:shd w:val="clear" w:color="auto" w:fill="auto"/>
            <w:noWrap/>
            <w:vAlign w:val="bottom"/>
          </w:tcPr>
          <w:p w14:paraId="5E5E137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5A1CB89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1AE2178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  <w:shd w:val="clear" w:color="auto" w:fill="FF0000"/>
            <w:noWrap/>
            <w:vAlign w:val="bottom"/>
          </w:tcPr>
          <w:p w14:paraId="6EAC6E8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68181F0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6A68F8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D80734" w:rsidRPr="000F4675" w14:paraId="6099E12B" w14:textId="77777777" w:rsidTr="00831E66">
        <w:trPr>
          <w:trHeight w:val="230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FF0000"/>
            <w:noWrap/>
            <w:vAlign w:val="bottom"/>
          </w:tcPr>
          <w:p w14:paraId="5F4D2D9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7" w:type="dxa"/>
            <w:gridSpan w:val="2"/>
            <w:shd w:val="clear" w:color="auto" w:fill="auto"/>
            <w:noWrap/>
            <w:vAlign w:val="bottom"/>
          </w:tcPr>
          <w:p w14:paraId="2EDB1D5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14:paraId="2700563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shd w:val="clear" w:color="auto" w:fill="FFC000"/>
            <w:noWrap/>
            <w:vAlign w:val="bottom"/>
          </w:tcPr>
          <w:p w14:paraId="52F9234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1" w:type="dxa"/>
            <w:gridSpan w:val="2"/>
            <w:shd w:val="clear" w:color="auto" w:fill="auto"/>
            <w:noWrap/>
            <w:vAlign w:val="bottom"/>
          </w:tcPr>
          <w:p w14:paraId="3ACB085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1A0C28F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04B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AAE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5641E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4A2A314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4FB130C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5BA9472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081B0BC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10A02AD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B972CA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DA4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F9FCD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gridSpan w:val="3"/>
            <w:tcBorders>
              <w:right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34662019" w14:textId="77777777" w:rsidR="00D34A94" w:rsidRPr="000F51D6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51D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" w:type="dxa"/>
            <w:tcBorders>
              <w:top w:val="single" w:sz="18" w:space="0" w:color="3B3838" w:themeColor="background2" w:themeShade="40"/>
              <w:left w:val="single" w:sz="18" w:space="0" w:color="3B3838" w:themeColor="background2" w:themeShade="40"/>
              <w:bottom w:val="single" w:sz="18" w:space="0" w:color="3B3838" w:themeColor="background2" w:themeShade="40"/>
              <w:right w:val="single" w:sz="18" w:space="0" w:color="3B3838" w:themeColor="background2" w:themeShade="40"/>
            </w:tcBorders>
            <w:shd w:val="clear" w:color="auto" w:fill="FFFF00"/>
            <w:noWrap/>
            <w:vAlign w:val="bottom"/>
          </w:tcPr>
          <w:p w14:paraId="4CEA1DF2" w14:textId="77777777" w:rsidR="00D34A94" w:rsidRPr="000F51D6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51D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7" w:type="dxa"/>
            <w:tcBorders>
              <w:top w:val="single" w:sz="18" w:space="0" w:color="3B3838" w:themeColor="background2" w:themeShade="40"/>
              <w:left w:val="single" w:sz="18" w:space="0" w:color="3B3838" w:themeColor="background2" w:themeShade="40"/>
              <w:bottom w:val="single" w:sz="18" w:space="0" w:color="3B3838" w:themeColor="background2" w:themeShade="40"/>
              <w:right w:val="single" w:sz="18" w:space="0" w:color="3B3838" w:themeColor="background2" w:themeShade="40"/>
            </w:tcBorders>
            <w:shd w:val="clear" w:color="auto" w:fill="FFFFFF" w:themeFill="background1"/>
            <w:noWrap/>
            <w:vAlign w:val="bottom"/>
          </w:tcPr>
          <w:p w14:paraId="4C8BB5F7" w14:textId="77777777" w:rsidR="00D34A94" w:rsidRPr="000F51D6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51D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7" w:type="dxa"/>
            <w:tcBorders>
              <w:left w:val="single" w:sz="18" w:space="0" w:color="3B3838" w:themeColor="background2" w:themeShade="40"/>
            </w:tcBorders>
            <w:shd w:val="clear" w:color="auto" w:fill="FFC000"/>
            <w:noWrap/>
            <w:vAlign w:val="bottom"/>
          </w:tcPr>
          <w:p w14:paraId="26D09189" w14:textId="77777777" w:rsidR="00D34A94" w:rsidRPr="000F51D6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51D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shd w:val="clear" w:color="auto" w:fill="FFC000"/>
            <w:noWrap/>
            <w:vAlign w:val="bottom"/>
          </w:tcPr>
          <w:p w14:paraId="2A6BEF37" w14:textId="77777777" w:rsidR="00D34A94" w:rsidRPr="000F51D6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51D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9C4DE89" w14:textId="77777777" w:rsidR="00D34A94" w:rsidRPr="00331E83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E8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34A94" w:rsidRPr="000F4675" w14:paraId="7A6A9B1A" w14:textId="77777777" w:rsidTr="00831E66">
        <w:trPr>
          <w:trHeight w:val="230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A601FB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7" w:type="dxa"/>
            <w:gridSpan w:val="2"/>
            <w:shd w:val="clear" w:color="auto" w:fill="auto"/>
            <w:noWrap/>
            <w:vAlign w:val="bottom"/>
          </w:tcPr>
          <w:p w14:paraId="24AC807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14:paraId="08C889A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shd w:val="clear" w:color="auto" w:fill="auto"/>
            <w:noWrap/>
            <w:vAlign w:val="bottom"/>
          </w:tcPr>
          <w:p w14:paraId="1054B4C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1" w:type="dxa"/>
            <w:gridSpan w:val="2"/>
            <w:shd w:val="clear" w:color="auto" w:fill="auto"/>
            <w:noWrap/>
            <w:vAlign w:val="bottom"/>
          </w:tcPr>
          <w:p w14:paraId="1CA77D6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6083773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6BA7" w14:textId="4E9B6B81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AF3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17EBF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2BC421A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1E4C8D2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79CF66C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shd w:val="clear" w:color="auto" w:fill="FF0000"/>
            <w:noWrap/>
            <w:vAlign w:val="bottom"/>
          </w:tcPr>
          <w:p w14:paraId="24A601A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shd w:val="clear" w:color="auto" w:fill="FFC000"/>
            <w:noWrap/>
            <w:vAlign w:val="bottom"/>
          </w:tcPr>
          <w:p w14:paraId="0F9A7A8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4CA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84F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FFC000"/>
            <w:noWrap/>
            <w:vAlign w:val="bottom"/>
          </w:tcPr>
          <w:p w14:paraId="6B0B043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7" w:type="dxa"/>
            <w:gridSpan w:val="3"/>
            <w:shd w:val="clear" w:color="auto" w:fill="FFC000"/>
            <w:noWrap/>
            <w:vAlign w:val="bottom"/>
          </w:tcPr>
          <w:p w14:paraId="20ACA23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single" w:sz="18" w:space="0" w:color="3B3838" w:themeColor="background2" w:themeShade="40"/>
            </w:tcBorders>
            <w:shd w:val="clear" w:color="auto" w:fill="FFC000"/>
            <w:noWrap/>
            <w:vAlign w:val="bottom"/>
          </w:tcPr>
          <w:p w14:paraId="19D71C4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tcBorders>
              <w:top w:val="single" w:sz="18" w:space="0" w:color="3B3838" w:themeColor="background2" w:themeShade="40"/>
            </w:tcBorders>
            <w:shd w:val="clear" w:color="auto" w:fill="FFC000"/>
            <w:noWrap/>
            <w:vAlign w:val="bottom"/>
          </w:tcPr>
          <w:p w14:paraId="6C64878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shd w:val="clear" w:color="auto" w:fill="FF0000"/>
            <w:noWrap/>
            <w:vAlign w:val="bottom"/>
          </w:tcPr>
          <w:p w14:paraId="67B0985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shd w:val="clear" w:color="auto" w:fill="FFC000"/>
            <w:noWrap/>
            <w:vAlign w:val="bottom"/>
          </w:tcPr>
          <w:p w14:paraId="7CD222E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4916F6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34A94" w:rsidRPr="000F4675" w14:paraId="03D3C630" w14:textId="77777777" w:rsidTr="001141FD">
        <w:trPr>
          <w:trHeight w:val="230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CD1D7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gridSpan w:val="2"/>
            <w:shd w:val="clear" w:color="auto" w:fill="auto"/>
            <w:noWrap/>
            <w:vAlign w:val="bottom"/>
          </w:tcPr>
          <w:p w14:paraId="65F15E1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14:paraId="77B360B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shd w:val="clear" w:color="auto" w:fill="auto"/>
            <w:noWrap/>
            <w:vAlign w:val="bottom"/>
          </w:tcPr>
          <w:p w14:paraId="3792F7F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1" w:type="dxa"/>
            <w:gridSpan w:val="2"/>
            <w:shd w:val="clear" w:color="auto" w:fill="auto"/>
            <w:noWrap/>
            <w:vAlign w:val="bottom"/>
          </w:tcPr>
          <w:p w14:paraId="1C3FBFAF" w14:textId="77777777" w:rsidR="00D34A94" w:rsidRPr="001141FD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1F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54A96734" w14:textId="77777777" w:rsidR="00D34A94" w:rsidRPr="001141FD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1FD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0C7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D04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D9C28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1E07F05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319BD76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42A455A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3577A8F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4A99BA6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2E35" w14:textId="77777777" w:rsidR="00D34A94" w:rsidRPr="000F4675" w:rsidRDefault="00D34A94" w:rsidP="00D34A94">
            <w:pPr>
              <w:ind w:right="-7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Pr="000F46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557D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FFC000"/>
            <w:noWrap/>
            <w:vAlign w:val="bottom"/>
          </w:tcPr>
          <w:p w14:paraId="2A2A52A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7" w:type="dxa"/>
            <w:gridSpan w:val="3"/>
            <w:shd w:val="clear" w:color="auto" w:fill="FFC000"/>
            <w:noWrap/>
            <w:vAlign w:val="bottom"/>
          </w:tcPr>
          <w:p w14:paraId="34B1E45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6" w:type="dxa"/>
            <w:shd w:val="clear" w:color="auto" w:fill="FFC000"/>
            <w:noWrap/>
            <w:vAlign w:val="bottom"/>
          </w:tcPr>
          <w:p w14:paraId="27922B10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  <w:shd w:val="clear" w:color="auto" w:fill="FFC000"/>
            <w:noWrap/>
            <w:vAlign w:val="bottom"/>
          </w:tcPr>
          <w:p w14:paraId="2D8ABA8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3E22FCA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5F4449B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CC0B2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A94" w:rsidRPr="000F4675" w14:paraId="5CA80EA6" w14:textId="77777777" w:rsidTr="00D34A94">
        <w:trPr>
          <w:trHeight w:val="230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66C0B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FBAC1A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06653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66E8D9" w14:textId="77777777" w:rsidR="00D34A94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FF80D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FE4778" w14:textId="77777777" w:rsidR="00D34A94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89183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31C2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58B57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3790B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B6C20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3F27F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EE08BF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D2808B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49AF" w14:textId="77777777" w:rsidR="00D34A94" w:rsidRDefault="00D34A94" w:rsidP="00D34A94">
            <w:pPr>
              <w:ind w:right="-7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9BB5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A7667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13AD7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F18E5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EE3B4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64076E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7DC02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A288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A94" w:rsidRPr="00617A7E" w14:paraId="38193DCE" w14:textId="77777777" w:rsidTr="00D80734">
        <w:trPr>
          <w:trHeight w:val="230"/>
        </w:trPr>
        <w:tc>
          <w:tcPr>
            <w:tcW w:w="28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6EEF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Pr="000F4675">
              <w:rPr>
                <w:rFonts w:ascii="Arial" w:hAnsi="Arial" w:cs="Arial"/>
                <w:sz w:val="16"/>
                <w:szCs w:val="16"/>
              </w:rPr>
              <w:t xml:space="preserve"> dias letivos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957F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04BFD" w14:textId="77777777" w:rsidR="00D34A94" w:rsidRPr="000F4675" w:rsidRDefault="00D34A94" w:rsidP="00D34A94">
            <w:pPr>
              <w:ind w:right="9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0F4675">
              <w:rPr>
                <w:rFonts w:ascii="Arial" w:hAnsi="Arial" w:cs="Arial"/>
                <w:sz w:val="16"/>
                <w:szCs w:val="16"/>
              </w:rPr>
              <w:t xml:space="preserve"> dias letivos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F7A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3CE490" w14:textId="3BF45D75" w:rsidR="00D34A94" w:rsidRPr="000F4675" w:rsidRDefault="00D80734" w:rsidP="00D34A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D34A94" w:rsidRPr="000F467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D34A94" w:rsidRPr="000F4675">
              <w:rPr>
                <w:rFonts w:ascii="Arial" w:hAnsi="Arial" w:cs="Arial"/>
                <w:sz w:val="16"/>
                <w:szCs w:val="16"/>
              </w:rPr>
              <w:t>dias letivos</w:t>
            </w:r>
          </w:p>
        </w:tc>
      </w:tr>
      <w:tr w:rsidR="00D34A94" w:rsidRPr="00617A7E" w14:paraId="15DB7626" w14:textId="77777777" w:rsidTr="00D34A94">
        <w:trPr>
          <w:trHeight w:val="230"/>
        </w:trPr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64EB57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º</w:t>
            </w:r>
            <w:r w:rsidRPr="000F4675">
              <w:rPr>
                <w:rFonts w:ascii="Arial" w:hAnsi="Arial" w:cs="Arial"/>
                <w:sz w:val="16"/>
                <w:szCs w:val="16"/>
              </w:rPr>
              <w:t xml:space="preserve"> Jan - Ano Novo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A54AD7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34D29A" w14:textId="273D65FC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 xml:space="preserve">21 Abr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0F4675">
              <w:rPr>
                <w:rFonts w:ascii="Arial" w:hAnsi="Arial" w:cs="Arial"/>
                <w:sz w:val="16"/>
                <w:szCs w:val="16"/>
              </w:rPr>
              <w:t xml:space="preserve"> Tiradentes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803624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FA9AE89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7 Set – Independência</w:t>
            </w:r>
          </w:p>
        </w:tc>
        <w:tc>
          <w:tcPr>
            <w:tcW w:w="1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99A519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05F7611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0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36AE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15 Nov - Proclamação da República</w:t>
            </w:r>
          </w:p>
        </w:tc>
      </w:tr>
      <w:tr w:rsidR="00D34A94" w:rsidRPr="00617A7E" w14:paraId="48A41962" w14:textId="77777777" w:rsidTr="00D34A94">
        <w:trPr>
          <w:trHeight w:val="230"/>
        </w:trPr>
        <w:tc>
          <w:tcPr>
            <w:tcW w:w="1529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F50477B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0F46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Abr</w:t>
            </w:r>
            <w:r w:rsidRPr="000F4675">
              <w:rPr>
                <w:rFonts w:ascii="Arial" w:hAnsi="Arial" w:cs="Arial"/>
                <w:sz w:val="16"/>
                <w:szCs w:val="16"/>
              </w:rPr>
              <w:t xml:space="preserve"> – Paixão</w:t>
            </w:r>
          </w:p>
        </w:tc>
        <w:tc>
          <w:tcPr>
            <w:tcW w:w="275" w:type="dxa"/>
            <w:gridSpan w:val="2"/>
            <w:shd w:val="clear" w:color="auto" w:fill="auto"/>
            <w:noWrap/>
            <w:vAlign w:val="bottom"/>
          </w:tcPr>
          <w:p w14:paraId="65D2EB95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9"/>
            <w:shd w:val="clear" w:color="auto" w:fill="auto"/>
            <w:noWrap/>
            <w:vAlign w:val="bottom"/>
          </w:tcPr>
          <w:p w14:paraId="67A4B248" w14:textId="3E05B02C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º</w:t>
            </w:r>
            <w:r w:rsidRPr="000F4675">
              <w:rPr>
                <w:rFonts w:ascii="Arial" w:hAnsi="Arial" w:cs="Arial"/>
                <w:sz w:val="16"/>
                <w:szCs w:val="16"/>
              </w:rPr>
              <w:t xml:space="preserve"> Mai - Dia do trabalho</w:t>
            </w:r>
          </w:p>
        </w:tc>
        <w:tc>
          <w:tcPr>
            <w:tcW w:w="280" w:type="dxa"/>
            <w:gridSpan w:val="2"/>
            <w:shd w:val="clear" w:color="auto" w:fill="auto"/>
            <w:noWrap/>
            <w:vAlign w:val="bottom"/>
          </w:tcPr>
          <w:p w14:paraId="3458575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shd w:val="clear" w:color="auto" w:fill="auto"/>
            <w:noWrap/>
            <w:vAlign w:val="bottom"/>
          </w:tcPr>
          <w:p w14:paraId="3C1C5125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12 Out - N. Sra Aparecida</w:t>
            </w:r>
          </w:p>
        </w:tc>
        <w:tc>
          <w:tcPr>
            <w:tcW w:w="169" w:type="dxa"/>
            <w:shd w:val="clear" w:color="auto" w:fill="auto"/>
            <w:noWrap/>
            <w:vAlign w:val="bottom"/>
          </w:tcPr>
          <w:p w14:paraId="2561C16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" w:type="dxa"/>
            <w:shd w:val="clear" w:color="auto" w:fill="auto"/>
            <w:noWrap/>
            <w:vAlign w:val="bottom"/>
          </w:tcPr>
          <w:p w14:paraId="324622E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0" w:type="dxa"/>
            <w:gridSpan w:val="11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BE01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Nov – Zumbi e Consciência Negra</w:t>
            </w:r>
          </w:p>
        </w:tc>
      </w:tr>
      <w:tr w:rsidR="00D34A94" w:rsidRPr="00617A7E" w14:paraId="64ECB5D8" w14:textId="77777777" w:rsidTr="00D34A94">
        <w:trPr>
          <w:trHeight w:val="230"/>
        </w:trPr>
        <w:tc>
          <w:tcPr>
            <w:tcW w:w="152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6EA974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0F46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Abr</w:t>
            </w:r>
            <w:r w:rsidRPr="000F4675">
              <w:rPr>
                <w:rFonts w:ascii="Arial" w:hAnsi="Arial" w:cs="Arial"/>
                <w:sz w:val="16"/>
                <w:szCs w:val="16"/>
              </w:rPr>
              <w:t xml:space="preserve"> – Páscoa</w:t>
            </w: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67B3B6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662E86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0F46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Jun</w:t>
            </w:r>
            <w:r w:rsidRPr="000F4675">
              <w:rPr>
                <w:rFonts w:ascii="Arial" w:hAnsi="Arial" w:cs="Arial"/>
                <w:sz w:val="16"/>
                <w:szCs w:val="16"/>
              </w:rPr>
              <w:t xml:space="preserve"> - Corpus Christi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13A99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5ECB31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>2 Nov - Finados</w:t>
            </w:r>
          </w:p>
        </w:tc>
        <w:tc>
          <w:tcPr>
            <w:tcW w:w="1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A60ADD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FBA7FC" w14:textId="77777777" w:rsidR="00D34A94" w:rsidRPr="000F4675" w:rsidRDefault="00D34A94" w:rsidP="00D3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0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575F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  <w:r w:rsidRPr="000F4675">
              <w:rPr>
                <w:rFonts w:ascii="Arial" w:hAnsi="Arial" w:cs="Arial"/>
                <w:sz w:val="16"/>
                <w:szCs w:val="16"/>
              </w:rPr>
              <w:t xml:space="preserve">25 Dez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0F4675">
              <w:rPr>
                <w:rFonts w:ascii="Arial" w:hAnsi="Arial" w:cs="Arial"/>
                <w:sz w:val="16"/>
                <w:szCs w:val="16"/>
              </w:rPr>
              <w:t xml:space="preserve"> Natal</w:t>
            </w:r>
          </w:p>
        </w:tc>
      </w:tr>
      <w:tr w:rsidR="00D34A94" w:rsidRPr="00617A7E" w14:paraId="3F420FFA" w14:textId="77777777" w:rsidTr="00D34A94">
        <w:trPr>
          <w:trHeight w:val="230"/>
        </w:trPr>
        <w:tc>
          <w:tcPr>
            <w:tcW w:w="949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09139B" w14:textId="089CAC1E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</w:t>
            </w:r>
            <w:r w:rsidRPr="00641CAD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Mai</w:t>
            </w:r>
            <w:r w:rsidRPr="00641CAD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641CAD">
              <w:rPr>
                <w:rFonts w:ascii="Arial" w:hAnsi="Arial" w:cs="Arial"/>
                <w:sz w:val="16"/>
                <w:szCs w:val="16"/>
              </w:rPr>
              <w:t>– Dia 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41CAD">
              <w:rPr>
                <w:rFonts w:ascii="Arial" w:hAnsi="Arial" w:cs="Arial"/>
                <w:sz w:val="16"/>
                <w:szCs w:val="16"/>
              </w:rPr>
              <w:t xml:space="preserve"> Padroeir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41C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11</w:t>
            </w:r>
            <w:r w:rsidRPr="00641CAD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Dez</w:t>
            </w:r>
            <w:r w:rsidRPr="00641CAD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641CAD">
              <w:rPr>
                <w:rFonts w:ascii="Arial" w:hAnsi="Arial" w:cs="Arial"/>
                <w:sz w:val="16"/>
                <w:szCs w:val="16"/>
              </w:rPr>
              <w:t>– Aniv</w:t>
            </w:r>
            <w:r w:rsidR="00FA0FD1">
              <w:rPr>
                <w:rFonts w:ascii="Arial" w:hAnsi="Arial" w:cs="Arial"/>
                <w:sz w:val="16"/>
                <w:szCs w:val="16"/>
              </w:rPr>
              <w:t>ersário</w:t>
            </w:r>
            <w:r w:rsidRPr="00641CAD">
              <w:rPr>
                <w:rFonts w:ascii="Arial" w:hAnsi="Arial" w:cs="Arial"/>
                <w:sz w:val="16"/>
                <w:szCs w:val="16"/>
              </w:rPr>
              <w:t xml:space="preserve"> do Município   </w:t>
            </w:r>
          </w:p>
        </w:tc>
      </w:tr>
      <w:tr w:rsidR="00D34A94" w:rsidRPr="00617A7E" w14:paraId="7BDDEBB5" w14:textId="77777777" w:rsidTr="00D34A94">
        <w:trPr>
          <w:trHeight w:val="230"/>
        </w:trPr>
        <w:tc>
          <w:tcPr>
            <w:tcW w:w="715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CE86" w14:textId="5C1BA3E8" w:rsidR="00D34A94" w:rsidRPr="000F4675" w:rsidRDefault="00D34A94" w:rsidP="00D34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804">
              <w:rPr>
                <w:rFonts w:ascii="Arial" w:hAnsi="Arial" w:cs="Arial"/>
                <w:b/>
                <w:sz w:val="16"/>
                <w:szCs w:val="16"/>
              </w:rPr>
              <w:t>Legenda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C951" w14:textId="5CFEBDFF" w:rsidR="00D34A94" w:rsidRPr="000F4675" w:rsidRDefault="00D34A94" w:rsidP="00D34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Avaliação </w:t>
            </w:r>
            <w:r w:rsidR="000371F9">
              <w:rPr>
                <w:rFonts w:ascii="Arial" w:hAnsi="Arial" w:cs="Arial"/>
                <w:b/>
                <w:bCs/>
                <w:sz w:val="16"/>
                <w:szCs w:val="16"/>
              </w:rPr>
              <w:t>Bimestral</w:t>
            </w:r>
          </w:p>
        </w:tc>
      </w:tr>
      <w:tr w:rsidR="00D34A94" w:rsidRPr="00617A7E" w14:paraId="54D1F2B3" w14:textId="77777777" w:rsidTr="00D34A94">
        <w:trPr>
          <w:trHeight w:val="230"/>
        </w:trPr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BA8834E" w14:textId="77777777" w:rsidR="00D34A94" w:rsidRPr="0025428C" w:rsidRDefault="00D34A94" w:rsidP="00D34A94">
            <w:pPr>
              <w:rPr>
                <w:rFonts w:ascii="Arial" w:hAnsi="Arial" w:cs="Arial"/>
                <w:sz w:val="14"/>
                <w:szCs w:val="14"/>
              </w:rPr>
            </w:pPr>
            <w:r w:rsidRPr="0025428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0740" w14:textId="77777777" w:rsidR="00D34A94" w:rsidRPr="0025428C" w:rsidRDefault="00D34A94" w:rsidP="00D34A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Férias 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9CF9C4" w14:textId="77777777" w:rsidR="00D34A94" w:rsidRPr="0025428C" w:rsidRDefault="00D34A94" w:rsidP="00D34A94">
            <w:pPr>
              <w:rPr>
                <w:rFonts w:ascii="Arial" w:hAnsi="Arial" w:cs="Arial"/>
                <w:sz w:val="14"/>
                <w:szCs w:val="14"/>
              </w:rPr>
            </w:pPr>
            <w:r w:rsidRPr="0025428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B40A" w14:textId="77777777" w:rsidR="00D34A94" w:rsidRPr="0025428C" w:rsidRDefault="00D34A94" w:rsidP="00D34A94">
            <w:pPr>
              <w:rPr>
                <w:rFonts w:ascii="Arial" w:hAnsi="Arial" w:cs="Arial"/>
                <w:sz w:val="14"/>
                <w:szCs w:val="14"/>
              </w:rPr>
            </w:pPr>
            <w:r w:rsidRPr="0025428C">
              <w:rPr>
                <w:rFonts w:ascii="Arial" w:hAnsi="Arial" w:cs="Arial"/>
                <w:sz w:val="14"/>
                <w:szCs w:val="14"/>
              </w:rPr>
              <w:t>Feriado</w:t>
            </w:r>
          </w:p>
        </w:tc>
        <w:tc>
          <w:tcPr>
            <w:tcW w:w="2347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5A352" w14:textId="77777777" w:rsidR="00D34A94" w:rsidRPr="000F4675" w:rsidRDefault="00D34A94" w:rsidP="00D34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1º B</w:t>
            </w:r>
            <w:r w:rsidRPr="000F4675">
              <w:rPr>
                <w:rFonts w:ascii="Arial" w:hAnsi="Arial" w:cs="Arial"/>
                <w:sz w:val="16"/>
                <w:szCs w:val="16"/>
              </w:rPr>
              <w:t xml:space="preserve">. – </w:t>
            </w:r>
            <w:r>
              <w:rPr>
                <w:rFonts w:ascii="Arial" w:hAnsi="Arial" w:cs="Arial"/>
                <w:sz w:val="16"/>
                <w:szCs w:val="16"/>
              </w:rPr>
              <w:t>05/02 a 23/04 -  50 d.l.</w:t>
            </w:r>
          </w:p>
          <w:p w14:paraId="52E769C4" w14:textId="77777777" w:rsidR="00D34A94" w:rsidRPr="000F4675" w:rsidRDefault="00D34A94" w:rsidP="00D34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2º B</w:t>
            </w:r>
            <w:r w:rsidRPr="000F4675">
              <w:rPr>
                <w:rFonts w:ascii="Arial" w:hAnsi="Arial" w:cs="Arial"/>
                <w:sz w:val="16"/>
                <w:szCs w:val="16"/>
              </w:rPr>
              <w:t xml:space="preserve">. – </w:t>
            </w:r>
            <w:r>
              <w:rPr>
                <w:rFonts w:ascii="Arial" w:hAnsi="Arial" w:cs="Arial"/>
                <w:sz w:val="16"/>
                <w:szCs w:val="16"/>
              </w:rPr>
              <w:t>24/04 a 10/07 – 50 d.l.</w:t>
            </w:r>
          </w:p>
          <w:p w14:paraId="12D15581" w14:textId="1C39E99C" w:rsidR="00D34A94" w:rsidRPr="000F4675" w:rsidRDefault="00D34A94" w:rsidP="00D34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3º B</w:t>
            </w:r>
            <w:r w:rsidRPr="000F4675">
              <w:rPr>
                <w:rFonts w:ascii="Arial" w:hAnsi="Arial" w:cs="Arial"/>
                <w:sz w:val="16"/>
                <w:szCs w:val="16"/>
              </w:rPr>
              <w:t xml:space="preserve">. –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80734">
              <w:rPr>
                <w:rFonts w:ascii="Arial" w:hAnsi="Arial" w:cs="Arial"/>
                <w:sz w:val="16"/>
                <w:szCs w:val="16"/>
              </w:rPr>
              <w:t>4/</w:t>
            </w:r>
            <w:r>
              <w:rPr>
                <w:rFonts w:ascii="Arial" w:hAnsi="Arial" w:cs="Arial"/>
                <w:sz w:val="16"/>
                <w:szCs w:val="16"/>
              </w:rPr>
              <w:t xml:space="preserve">07 a </w:t>
            </w:r>
            <w:r w:rsidR="00D80734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D80734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 -  50 d.l.</w:t>
            </w:r>
          </w:p>
          <w:p w14:paraId="03C9EC6A" w14:textId="391D3C78" w:rsidR="00D34A94" w:rsidRPr="007406AA" w:rsidRDefault="00D34A94" w:rsidP="00D34A9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7406AA">
              <w:rPr>
                <w:rFonts w:ascii="Arial" w:hAnsi="Arial" w:cs="Arial"/>
                <w:bCs/>
                <w:sz w:val="16"/>
                <w:szCs w:val="16"/>
              </w:rPr>
              <w:t xml:space="preserve">° B – </w:t>
            </w:r>
            <w:r w:rsidR="00D80734">
              <w:rPr>
                <w:rFonts w:ascii="Arial" w:hAnsi="Arial" w:cs="Arial"/>
                <w:bCs/>
                <w:sz w:val="16"/>
                <w:szCs w:val="16"/>
              </w:rPr>
              <w:t>02</w:t>
            </w:r>
            <w:r w:rsidRPr="007406AA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D80734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7406AA"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r w:rsidR="00D80734"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Pr="007406AA">
              <w:rPr>
                <w:rFonts w:ascii="Arial" w:hAnsi="Arial" w:cs="Arial"/>
                <w:bCs/>
                <w:sz w:val="16"/>
                <w:szCs w:val="16"/>
              </w:rPr>
              <w:t>/12 – 50 d.l.</w:t>
            </w:r>
          </w:p>
          <w:p w14:paraId="747F5AF9" w14:textId="35C28518" w:rsidR="00D34A94" w:rsidRPr="000F4675" w:rsidRDefault="00D34A94" w:rsidP="00D34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= 20</w:t>
            </w:r>
            <w:r w:rsidR="000371F9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F4675">
              <w:rPr>
                <w:rFonts w:ascii="Arial" w:hAnsi="Arial" w:cs="Arial"/>
                <w:b/>
                <w:bCs/>
                <w:sz w:val="16"/>
                <w:szCs w:val="16"/>
              </w:rPr>
              <w:t>dias letivos</w:t>
            </w:r>
          </w:p>
        </w:tc>
      </w:tr>
      <w:tr w:rsidR="00D34A94" w:rsidRPr="00617A7E" w14:paraId="5046B7F6" w14:textId="77777777" w:rsidTr="00D34A94">
        <w:trPr>
          <w:trHeight w:val="230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589AC4" w14:textId="77777777" w:rsidR="00D34A94" w:rsidRPr="0025428C" w:rsidRDefault="00D34A94" w:rsidP="00D34A94">
            <w:pPr>
              <w:rPr>
                <w:rFonts w:ascii="Arial" w:hAnsi="Arial" w:cs="Arial"/>
                <w:sz w:val="14"/>
                <w:szCs w:val="14"/>
              </w:rPr>
            </w:pPr>
            <w:r w:rsidRPr="0025428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60D99" w14:textId="77777777" w:rsidR="00D34A94" w:rsidRPr="0025428C" w:rsidRDefault="00D34A94" w:rsidP="00D34A94">
            <w:pPr>
              <w:rPr>
                <w:rFonts w:ascii="Arial" w:hAnsi="Arial" w:cs="Arial"/>
                <w:sz w:val="14"/>
                <w:szCs w:val="14"/>
              </w:rPr>
            </w:pPr>
            <w:r w:rsidRPr="0025428C">
              <w:rPr>
                <w:rFonts w:ascii="Arial" w:hAnsi="Arial" w:cs="Arial"/>
                <w:sz w:val="14"/>
                <w:szCs w:val="14"/>
              </w:rPr>
              <w:t>Início e término das aulas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BB4697E" w14:textId="77777777" w:rsidR="00D34A94" w:rsidRPr="0025428C" w:rsidRDefault="00D34A94" w:rsidP="00D34A94">
            <w:pPr>
              <w:rPr>
                <w:rFonts w:ascii="Arial" w:hAnsi="Arial" w:cs="Arial"/>
                <w:sz w:val="14"/>
                <w:szCs w:val="14"/>
              </w:rPr>
            </w:pPr>
            <w:r w:rsidRPr="0025428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E87B" w14:textId="77777777" w:rsidR="00D34A94" w:rsidRPr="0025428C" w:rsidRDefault="00D34A94" w:rsidP="00D34A94">
            <w:pPr>
              <w:rPr>
                <w:rFonts w:ascii="Arial" w:hAnsi="Arial" w:cs="Arial"/>
                <w:sz w:val="14"/>
                <w:szCs w:val="14"/>
              </w:rPr>
            </w:pPr>
            <w:r w:rsidRPr="0025428C">
              <w:rPr>
                <w:rFonts w:ascii="Arial" w:hAnsi="Arial" w:cs="Arial"/>
                <w:sz w:val="14"/>
                <w:szCs w:val="14"/>
              </w:rPr>
              <w:t xml:space="preserve">Recesso escolar </w:t>
            </w:r>
          </w:p>
        </w:tc>
        <w:tc>
          <w:tcPr>
            <w:tcW w:w="234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6A222" w14:textId="77777777" w:rsidR="00D34A94" w:rsidRPr="000F4675" w:rsidRDefault="00D34A94" w:rsidP="00D34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A94" w:rsidRPr="00617A7E" w14:paraId="5A371F53" w14:textId="77777777" w:rsidTr="00D34A94">
        <w:trPr>
          <w:trHeight w:val="230"/>
        </w:trPr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noWrap/>
            <w:vAlign w:val="bottom"/>
            <w:hideMark/>
          </w:tcPr>
          <w:p w14:paraId="440C2864" w14:textId="77777777" w:rsidR="00D34A94" w:rsidRPr="0025428C" w:rsidRDefault="00D34A94" w:rsidP="00D34A94">
            <w:pPr>
              <w:rPr>
                <w:rFonts w:ascii="Arial" w:hAnsi="Arial" w:cs="Arial"/>
                <w:sz w:val="14"/>
                <w:szCs w:val="14"/>
              </w:rPr>
            </w:pPr>
            <w:r w:rsidRPr="0025428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65DDF" w14:textId="50D15D10" w:rsidR="00D34A94" w:rsidRPr="0025428C" w:rsidRDefault="00D34A94" w:rsidP="00D34A94">
            <w:pPr>
              <w:rPr>
                <w:rFonts w:ascii="Arial" w:hAnsi="Arial" w:cs="Arial"/>
                <w:sz w:val="14"/>
                <w:szCs w:val="14"/>
              </w:rPr>
            </w:pPr>
            <w:r w:rsidRPr="0025428C">
              <w:rPr>
                <w:rFonts w:ascii="Arial" w:hAnsi="Arial" w:cs="Arial"/>
                <w:sz w:val="14"/>
                <w:szCs w:val="14"/>
              </w:rPr>
              <w:t xml:space="preserve">Início e término de </w:t>
            </w:r>
            <w:r w:rsidR="0058104C">
              <w:rPr>
                <w:rFonts w:ascii="Arial" w:hAnsi="Arial" w:cs="Arial"/>
                <w:sz w:val="14"/>
                <w:szCs w:val="14"/>
              </w:rPr>
              <w:t>b</w:t>
            </w:r>
            <w:r w:rsidR="000371F9">
              <w:rPr>
                <w:rFonts w:ascii="Arial" w:hAnsi="Arial" w:cs="Arial"/>
                <w:sz w:val="14"/>
                <w:szCs w:val="14"/>
              </w:rPr>
              <w:t>imestre</w:t>
            </w:r>
          </w:p>
        </w:tc>
        <w:tc>
          <w:tcPr>
            <w:tcW w:w="51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FBE9CF" w14:textId="2715E2CA" w:rsidR="00D34A94" w:rsidRPr="0025428C" w:rsidRDefault="00D34A94" w:rsidP="00D34A94">
            <w:pPr>
              <w:rPr>
                <w:rFonts w:ascii="Arial" w:hAnsi="Arial" w:cs="Arial"/>
                <w:sz w:val="14"/>
                <w:szCs w:val="14"/>
              </w:rPr>
            </w:pPr>
            <w:r w:rsidRPr="0025428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9412" w14:textId="05D8E0EC" w:rsidR="00FA0FD1" w:rsidRPr="00FA0FD1" w:rsidRDefault="00D34A94" w:rsidP="00D34A94">
            <w:pPr>
              <w:rPr>
                <w:rFonts w:ascii="Arial" w:hAnsi="Arial" w:cs="Arial"/>
                <w:sz w:val="14"/>
                <w:szCs w:val="14"/>
              </w:rPr>
            </w:pPr>
            <w:r w:rsidRPr="00FA0FD1">
              <w:rPr>
                <w:rFonts w:ascii="Arial" w:hAnsi="Arial" w:cs="Arial"/>
                <w:sz w:val="14"/>
                <w:szCs w:val="14"/>
              </w:rPr>
              <w:t>Conselho</w:t>
            </w:r>
            <w:r w:rsidR="00FA0FD1">
              <w:rPr>
                <w:rFonts w:ascii="Arial" w:hAnsi="Arial" w:cs="Arial"/>
                <w:sz w:val="14"/>
                <w:szCs w:val="14"/>
              </w:rPr>
              <w:t xml:space="preserve"> de Classe; Conselho de Classe </w:t>
            </w:r>
            <w:r w:rsidR="0058104C">
              <w:rPr>
                <w:rFonts w:ascii="Arial" w:hAnsi="Arial" w:cs="Arial"/>
                <w:sz w:val="14"/>
                <w:szCs w:val="14"/>
              </w:rPr>
              <w:t>Extraordinário e</w:t>
            </w:r>
            <w:r w:rsidR="00FA0FD1">
              <w:rPr>
                <w:rFonts w:ascii="Arial" w:hAnsi="Arial" w:cs="Arial"/>
                <w:sz w:val="14"/>
                <w:szCs w:val="14"/>
              </w:rPr>
              <w:t xml:space="preserve"> Fechamento do ano letivo</w:t>
            </w:r>
          </w:p>
        </w:tc>
        <w:tc>
          <w:tcPr>
            <w:tcW w:w="234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E69A2" w14:textId="77777777" w:rsidR="00D34A94" w:rsidRPr="000F4675" w:rsidRDefault="00D34A94" w:rsidP="00D34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A94" w:rsidRPr="00617A7E" w14:paraId="7B503751" w14:textId="77777777" w:rsidTr="00FA0FD1">
        <w:trPr>
          <w:trHeight w:val="230"/>
        </w:trPr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FB9AB31" w14:textId="77777777" w:rsidR="00D34A94" w:rsidRPr="0025428C" w:rsidRDefault="00D34A94" w:rsidP="00D34A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E929D3" w14:textId="77777777" w:rsidR="00D34A94" w:rsidRPr="0025428C" w:rsidRDefault="00D34A94" w:rsidP="00D34A94">
            <w:pPr>
              <w:rPr>
                <w:rFonts w:ascii="Arial" w:hAnsi="Arial" w:cs="Arial"/>
                <w:sz w:val="14"/>
                <w:szCs w:val="14"/>
              </w:rPr>
            </w:pPr>
            <w:r w:rsidRPr="0025428C">
              <w:rPr>
                <w:rFonts w:ascii="Arial" w:hAnsi="Arial" w:cs="Arial"/>
                <w:sz w:val="14"/>
                <w:szCs w:val="14"/>
              </w:rPr>
              <w:t>Estudo e Planejamento</w:t>
            </w:r>
          </w:p>
        </w:tc>
        <w:tc>
          <w:tcPr>
            <w:tcW w:w="51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F6783D" w14:textId="0C3B724D" w:rsidR="00D34A94" w:rsidRPr="0025428C" w:rsidRDefault="00D34A94" w:rsidP="00D34A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AE46" w14:textId="143C5216" w:rsidR="00D34A94" w:rsidRPr="0025428C" w:rsidRDefault="00D34A94" w:rsidP="00D34A9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DA5D8" w14:textId="77777777" w:rsidR="00D34A94" w:rsidRPr="000F4675" w:rsidRDefault="00D34A94" w:rsidP="00D34A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A94" w:rsidRPr="00617A7E" w14:paraId="40AA6846" w14:textId="77777777" w:rsidTr="00D34A94">
        <w:trPr>
          <w:trHeight w:val="230"/>
        </w:trPr>
        <w:tc>
          <w:tcPr>
            <w:tcW w:w="9498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71556" w14:textId="72D77C6D" w:rsidR="00D34A94" w:rsidRPr="000F4675" w:rsidRDefault="00D34A94" w:rsidP="00D34A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675">
              <w:rPr>
                <w:rFonts w:ascii="Arial" w:hAnsi="Arial" w:cs="Arial"/>
                <w:b/>
                <w:bCs/>
                <w:sz w:val="16"/>
                <w:szCs w:val="16"/>
              </w:rPr>
              <w:t>1º seme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stre – 100 </w:t>
            </w:r>
            <w:r w:rsidRPr="000F467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dias letivos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2º semestre -</w:t>
            </w:r>
            <w:r w:rsidRPr="000F467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 </w:t>
            </w:r>
            <w:r w:rsidRPr="000F467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dias letivos    </w:t>
            </w:r>
          </w:p>
        </w:tc>
      </w:tr>
      <w:tr w:rsidR="00D34A94" w:rsidRPr="00617A7E" w14:paraId="13212D7F" w14:textId="77777777" w:rsidTr="00D34A94">
        <w:trPr>
          <w:trHeight w:val="230"/>
        </w:trPr>
        <w:tc>
          <w:tcPr>
            <w:tcW w:w="949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F0BB6" w14:textId="13E0586A" w:rsidR="00D34A94" w:rsidRPr="000F4675" w:rsidRDefault="00000000" w:rsidP="00D34A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w:pict w14:anchorId="78ACE84D">
                <v:rect id="Retângulo 2" o:spid="_x0000_s2050" style="position:absolute;left:0;text-align:left;margin-left:170.75pt;margin-top:-40.05pt;width:20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" filled="f" strokecolor="#393737 [814]" strokeweight="2.25pt"/>
              </w:pict>
            </w:r>
            <w:r w:rsidR="00D34A94" w:rsidRPr="000F4675">
              <w:rPr>
                <w:rFonts w:ascii="Arial" w:hAnsi="Arial" w:cs="Arial"/>
                <w:b/>
                <w:bCs/>
                <w:sz w:val="16"/>
                <w:szCs w:val="16"/>
              </w:rPr>
              <w:t>Observações</w:t>
            </w:r>
          </w:p>
        </w:tc>
      </w:tr>
      <w:tr w:rsidR="00D34A94" w:rsidRPr="000B059D" w14:paraId="70989EB0" w14:textId="77777777" w:rsidTr="00D34A94">
        <w:trPr>
          <w:trHeight w:val="1426"/>
        </w:trPr>
        <w:tc>
          <w:tcPr>
            <w:tcW w:w="47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DB1595" w14:textId="77777777" w:rsidR="00D34A94" w:rsidRPr="000B059D" w:rsidRDefault="00D34A94" w:rsidP="00D34A94">
            <w:pPr>
              <w:pStyle w:val="PargrafodaLista"/>
              <w:numPr>
                <w:ilvl w:val="0"/>
                <w:numId w:val="24"/>
              </w:numPr>
              <w:ind w:left="211" w:hanging="142"/>
              <w:rPr>
                <w:rFonts w:ascii="Arial" w:hAnsi="Arial" w:cs="Arial"/>
                <w:sz w:val="14"/>
                <w:szCs w:val="14"/>
              </w:rPr>
            </w:pPr>
            <w:r w:rsidRPr="000B059D">
              <w:rPr>
                <w:rFonts w:ascii="Arial" w:hAnsi="Arial" w:cs="Arial"/>
                <w:sz w:val="14"/>
                <w:szCs w:val="14"/>
              </w:rPr>
              <w:t>Os dias destinados ao Estudo e Planejamento para profissionais da educação não poderão ser computados para cumprimento da exigência legal da carga horária letiva para os estudantes. Deliberação nº 02/2018 - CEE/PR.</w:t>
            </w:r>
          </w:p>
          <w:p w14:paraId="41D7FB07" w14:textId="77777777" w:rsidR="00D34A94" w:rsidRPr="000B059D" w:rsidRDefault="00D34A94" w:rsidP="00D34A94">
            <w:pPr>
              <w:pStyle w:val="PargrafodaLista"/>
              <w:numPr>
                <w:ilvl w:val="0"/>
                <w:numId w:val="24"/>
              </w:numPr>
              <w:ind w:left="211" w:hanging="14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B059D">
              <w:rPr>
                <w:rFonts w:ascii="Arial" w:hAnsi="Arial" w:cs="Arial"/>
                <w:sz w:val="14"/>
                <w:szCs w:val="14"/>
              </w:rPr>
              <w:t>No dia 7 de Agosto se comemora o Dia do Funcionário de Escola.</w:t>
            </w:r>
            <w:r w:rsidRPr="000B059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15C605CD" w14:textId="77777777" w:rsidR="00D34A94" w:rsidRPr="000B059D" w:rsidRDefault="00D34A94" w:rsidP="00D34A94">
            <w:pPr>
              <w:pStyle w:val="PargrafodaLista"/>
              <w:numPr>
                <w:ilvl w:val="0"/>
                <w:numId w:val="24"/>
              </w:numPr>
              <w:ind w:left="211" w:hanging="14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B059D">
              <w:rPr>
                <w:rFonts w:ascii="Arial" w:hAnsi="Arial" w:cs="Arial"/>
                <w:sz w:val="14"/>
                <w:szCs w:val="14"/>
              </w:rPr>
              <w:t xml:space="preserve">No dia 11 de Agosto se comemora o Dia do Estudante. </w:t>
            </w:r>
          </w:p>
          <w:p w14:paraId="68D93D2C" w14:textId="77777777" w:rsidR="00D34A94" w:rsidRPr="00FF2666" w:rsidRDefault="00D34A94" w:rsidP="00D34A94">
            <w:pPr>
              <w:pStyle w:val="PargrafodaLista"/>
              <w:numPr>
                <w:ilvl w:val="0"/>
                <w:numId w:val="24"/>
              </w:numPr>
              <w:ind w:left="211" w:hanging="14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B059D">
              <w:rPr>
                <w:rFonts w:ascii="Arial" w:hAnsi="Arial" w:cs="Arial"/>
                <w:sz w:val="14"/>
                <w:szCs w:val="14"/>
              </w:rPr>
              <w:t xml:space="preserve">No dia 15 de outubro se comemora o Dia do Professor. </w:t>
            </w:r>
          </w:p>
          <w:p w14:paraId="710CA78F" w14:textId="77777777" w:rsidR="00D34A94" w:rsidRPr="008A58E9" w:rsidRDefault="00D34A94" w:rsidP="00D34A94">
            <w:pPr>
              <w:pStyle w:val="PargrafodaLista"/>
              <w:numPr>
                <w:ilvl w:val="0"/>
                <w:numId w:val="24"/>
              </w:numPr>
              <w:ind w:left="211" w:hanging="142"/>
              <w:rPr>
                <w:rFonts w:ascii="Arial" w:hAnsi="Arial" w:cs="Arial"/>
                <w:sz w:val="14"/>
                <w:szCs w:val="14"/>
              </w:rPr>
            </w:pPr>
            <w:r w:rsidRPr="000B059D">
              <w:rPr>
                <w:rFonts w:ascii="Arial" w:hAnsi="Arial" w:cs="Arial"/>
                <w:sz w:val="14"/>
                <w:szCs w:val="14"/>
              </w:rPr>
              <w:t>No dia 28 de Outubro se com</w:t>
            </w:r>
            <w:r>
              <w:rPr>
                <w:rFonts w:ascii="Arial" w:hAnsi="Arial" w:cs="Arial"/>
                <w:sz w:val="14"/>
                <w:szCs w:val="14"/>
              </w:rPr>
              <w:t>emora o Dia do Servidor Público</w:t>
            </w:r>
          </w:p>
        </w:tc>
        <w:tc>
          <w:tcPr>
            <w:tcW w:w="47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3734F4" w14:textId="77777777" w:rsidR="00D34A94" w:rsidRDefault="00D34A94" w:rsidP="00D34A94">
            <w:pPr>
              <w:pStyle w:val="PargrafodaLista"/>
              <w:numPr>
                <w:ilvl w:val="0"/>
                <w:numId w:val="24"/>
              </w:numPr>
              <w:ind w:left="99" w:hanging="142"/>
              <w:rPr>
                <w:rFonts w:ascii="Arial" w:hAnsi="Arial" w:cs="Arial"/>
                <w:sz w:val="14"/>
                <w:szCs w:val="14"/>
              </w:rPr>
            </w:pPr>
            <w:r w:rsidRPr="00496203">
              <w:rPr>
                <w:rFonts w:ascii="Arial" w:hAnsi="Arial" w:cs="Arial"/>
                <w:sz w:val="14"/>
                <w:szCs w:val="14"/>
              </w:rPr>
              <w:t>È de responsabilidade</w:t>
            </w:r>
            <w:r>
              <w:rPr>
                <w:rFonts w:ascii="Arial" w:hAnsi="Arial" w:cs="Arial"/>
                <w:sz w:val="14"/>
                <w:szCs w:val="14"/>
              </w:rPr>
              <w:t xml:space="preserve"> das instituições de ensino assegurar o cumprimento dos dias letivos e horas-aula conforme preceitua o artigo 12 da LDBEN.</w:t>
            </w:r>
          </w:p>
          <w:p w14:paraId="1F98E694" w14:textId="77777777" w:rsidR="00D34A94" w:rsidRDefault="00D34A94" w:rsidP="00D34A94">
            <w:pPr>
              <w:pStyle w:val="PargrafodaLista"/>
              <w:numPr>
                <w:ilvl w:val="0"/>
                <w:numId w:val="24"/>
              </w:numPr>
              <w:ind w:left="99" w:hanging="142"/>
              <w:rPr>
                <w:rFonts w:ascii="Arial" w:hAnsi="Arial" w:cs="Arial"/>
                <w:sz w:val="14"/>
                <w:szCs w:val="14"/>
              </w:rPr>
            </w:pPr>
            <w:r w:rsidRPr="000B059D">
              <w:rPr>
                <w:rFonts w:ascii="Arial" w:hAnsi="Arial" w:cs="Arial"/>
                <w:sz w:val="14"/>
                <w:szCs w:val="14"/>
              </w:rPr>
              <w:t xml:space="preserve">Nos meses de </w:t>
            </w:r>
            <w:r>
              <w:rPr>
                <w:rFonts w:ascii="Arial" w:hAnsi="Arial" w:cs="Arial"/>
                <w:sz w:val="14"/>
                <w:szCs w:val="14"/>
              </w:rPr>
              <w:t>maio</w:t>
            </w:r>
            <w:r w:rsidRPr="000B059D">
              <w:rPr>
                <w:rFonts w:ascii="Arial" w:hAnsi="Arial" w:cs="Arial"/>
                <w:sz w:val="14"/>
                <w:szCs w:val="14"/>
              </w:rPr>
              <w:t xml:space="preserve"> e </w:t>
            </w:r>
            <w:r>
              <w:rPr>
                <w:rFonts w:ascii="Arial" w:hAnsi="Arial" w:cs="Arial"/>
                <w:sz w:val="14"/>
                <w:szCs w:val="14"/>
              </w:rPr>
              <w:t>setembro</w:t>
            </w:r>
            <w:r w:rsidRPr="000B059D">
              <w:rPr>
                <w:rFonts w:ascii="Arial" w:hAnsi="Arial" w:cs="Arial"/>
                <w:sz w:val="14"/>
                <w:szCs w:val="14"/>
              </w:rPr>
              <w:t xml:space="preserve"> ocorrerá a Prova Paraná 2025.</w:t>
            </w:r>
          </w:p>
          <w:p w14:paraId="14F75C32" w14:textId="7F5C538E" w:rsidR="00D34A94" w:rsidRPr="00496203" w:rsidRDefault="00D34A94" w:rsidP="00D34A94">
            <w:pPr>
              <w:pStyle w:val="PargrafodaLista"/>
              <w:numPr>
                <w:ilvl w:val="0"/>
                <w:numId w:val="24"/>
              </w:numPr>
              <w:ind w:left="99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 Conselhos de Classe serão realizados em período contrário ao horário letivo</w:t>
            </w:r>
            <w:r w:rsidR="0058104C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bookmarkEnd w:id="0"/>
      <w:bookmarkEnd w:id="1"/>
    </w:tbl>
    <w:p w14:paraId="0B9901AF" w14:textId="77777777" w:rsidR="00F270EC" w:rsidRPr="000B059D" w:rsidRDefault="00F270EC" w:rsidP="00811B11"/>
    <w:sectPr w:rsidR="00F270EC" w:rsidRPr="000B059D" w:rsidSect="00D34A94">
      <w:headerReference w:type="even" r:id="rId8"/>
      <w:headerReference w:type="default" r:id="rId9"/>
      <w:headerReference w:type="first" r:id="rId10"/>
      <w:pgSz w:w="11906" w:h="16838" w:code="9"/>
      <w:pgMar w:top="993" w:right="1133" w:bottom="56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C6E6F" w14:textId="77777777" w:rsidR="005E66B6" w:rsidRDefault="005E66B6">
      <w:r>
        <w:separator/>
      </w:r>
    </w:p>
  </w:endnote>
  <w:endnote w:type="continuationSeparator" w:id="0">
    <w:p w14:paraId="4B4CE954" w14:textId="77777777" w:rsidR="005E66B6" w:rsidRDefault="005E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388A4" w14:textId="77777777" w:rsidR="005E66B6" w:rsidRDefault="005E66B6">
      <w:r>
        <w:separator/>
      </w:r>
    </w:p>
  </w:footnote>
  <w:footnote w:type="continuationSeparator" w:id="0">
    <w:p w14:paraId="4CD51A52" w14:textId="77777777" w:rsidR="005E66B6" w:rsidRDefault="005E6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B073F" w14:textId="529901A6" w:rsidR="00B727DC" w:rsidRDefault="00000000">
    <w:pPr>
      <w:pStyle w:val="Cabealho"/>
    </w:pPr>
    <w:r>
      <w:rPr>
        <w:noProof/>
      </w:rPr>
      <w:pict w14:anchorId="7EE5D7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5688094" o:spid="_x0000_s1026" type="#_x0000_t136" style="position:absolute;margin-left:0;margin-top:0;width:466.25pt;height:133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F89B7" w14:textId="02CD03DC" w:rsidR="00B727DC" w:rsidRPr="00331E83" w:rsidRDefault="00DE0F88" w:rsidP="00D34A94">
    <w:pPr>
      <w:pStyle w:val="Cabealho"/>
      <w:tabs>
        <w:tab w:val="center" w:pos="4393"/>
      </w:tabs>
      <w:rPr>
        <w:bCs/>
        <w:color w:val="FF0000"/>
        <w:sz w:val="20"/>
        <w:szCs w:val="20"/>
        <w:lang w:val="pt-BR"/>
      </w:rPr>
    </w:pPr>
    <w:r>
      <w:rPr>
        <w:noProof/>
      </w:rPr>
      <w:drawing>
        <wp:inline distT="0" distB="0" distL="0" distR="0" wp14:anchorId="0E19CB3E" wp14:editId="1EA7B7BF">
          <wp:extent cx="5470338" cy="1143000"/>
          <wp:effectExtent l="0" t="0" r="0" b="0"/>
          <wp:docPr id="109897458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036701" name="Imagem 20290367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5231" cy="1148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FC3E2" w14:textId="6BEB177F" w:rsidR="00B727DC" w:rsidRDefault="00000000">
    <w:pPr>
      <w:pStyle w:val="Cabealho"/>
    </w:pPr>
    <w:r>
      <w:rPr>
        <w:noProof/>
      </w:rPr>
      <w:pict w14:anchorId="276515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5688093" o:spid="_x0000_s1025" type="#_x0000_t136" style="position:absolute;margin-left:0;margin-top:0;width:466.25pt;height:133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0D907A6"/>
    <w:multiLevelType w:val="hybridMultilevel"/>
    <w:tmpl w:val="A5CAE2F8"/>
    <w:lvl w:ilvl="0" w:tplc="230A9CEA">
      <w:start w:val="1"/>
      <w:numFmt w:val="upperRoman"/>
      <w:lvlText w:val="%1."/>
      <w:lvlJc w:val="left"/>
      <w:pPr>
        <w:ind w:left="478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7" w15:restartNumberingAfterBreak="0">
    <w:nsid w:val="12383019"/>
    <w:multiLevelType w:val="hybridMultilevel"/>
    <w:tmpl w:val="8DA2ED8A"/>
    <w:lvl w:ilvl="0" w:tplc="1026F23C">
      <w:start w:val="1"/>
      <w:numFmt w:val="upperRoman"/>
      <w:lvlText w:val="%1."/>
      <w:lvlJc w:val="left"/>
      <w:pPr>
        <w:ind w:left="8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98" w:hanging="360"/>
      </w:pPr>
    </w:lvl>
    <w:lvl w:ilvl="2" w:tplc="0416001B" w:tentative="1">
      <w:start w:val="1"/>
      <w:numFmt w:val="lowerRoman"/>
      <w:lvlText w:val="%3."/>
      <w:lvlJc w:val="right"/>
      <w:pPr>
        <w:ind w:left="1918" w:hanging="180"/>
      </w:pPr>
    </w:lvl>
    <w:lvl w:ilvl="3" w:tplc="0416000F" w:tentative="1">
      <w:start w:val="1"/>
      <w:numFmt w:val="decimal"/>
      <w:lvlText w:val="%4."/>
      <w:lvlJc w:val="left"/>
      <w:pPr>
        <w:ind w:left="2638" w:hanging="360"/>
      </w:pPr>
    </w:lvl>
    <w:lvl w:ilvl="4" w:tplc="04160019" w:tentative="1">
      <w:start w:val="1"/>
      <w:numFmt w:val="lowerLetter"/>
      <w:lvlText w:val="%5."/>
      <w:lvlJc w:val="left"/>
      <w:pPr>
        <w:ind w:left="3358" w:hanging="360"/>
      </w:pPr>
    </w:lvl>
    <w:lvl w:ilvl="5" w:tplc="0416001B" w:tentative="1">
      <w:start w:val="1"/>
      <w:numFmt w:val="lowerRoman"/>
      <w:lvlText w:val="%6."/>
      <w:lvlJc w:val="right"/>
      <w:pPr>
        <w:ind w:left="4078" w:hanging="180"/>
      </w:pPr>
    </w:lvl>
    <w:lvl w:ilvl="6" w:tplc="0416000F" w:tentative="1">
      <w:start w:val="1"/>
      <w:numFmt w:val="decimal"/>
      <w:lvlText w:val="%7."/>
      <w:lvlJc w:val="left"/>
      <w:pPr>
        <w:ind w:left="4798" w:hanging="360"/>
      </w:pPr>
    </w:lvl>
    <w:lvl w:ilvl="7" w:tplc="04160019" w:tentative="1">
      <w:start w:val="1"/>
      <w:numFmt w:val="lowerLetter"/>
      <w:lvlText w:val="%8."/>
      <w:lvlJc w:val="left"/>
      <w:pPr>
        <w:ind w:left="5518" w:hanging="360"/>
      </w:pPr>
    </w:lvl>
    <w:lvl w:ilvl="8" w:tplc="0416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135C76FA"/>
    <w:multiLevelType w:val="hybridMultilevel"/>
    <w:tmpl w:val="1186BEFA"/>
    <w:lvl w:ilvl="0" w:tplc="37E80E68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8501FF"/>
    <w:multiLevelType w:val="hybridMultilevel"/>
    <w:tmpl w:val="6F9418FA"/>
    <w:lvl w:ilvl="0" w:tplc="752A3ED2">
      <w:numFmt w:val="bullet"/>
      <w:lvlText w:val="-"/>
      <w:lvlJc w:val="left"/>
      <w:pPr>
        <w:ind w:left="118" w:hanging="15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6E6250E">
      <w:numFmt w:val="bullet"/>
      <w:lvlText w:val="•"/>
      <w:lvlJc w:val="left"/>
      <w:pPr>
        <w:ind w:left="1054" w:hanging="156"/>
      </w:pPr>
      <w:rPr>
        <w:rFonts w:hint="default"/>
        <w:lang w:val="pt-PT" w:eastAsia="en-US" w:bidi="ar-SA"/>
      </w:rPr>
    </w:lvl>
    <w:lvl w:ilvl="2" w:tplc="CE2858F0">
      <w:numFmt w:val="bullet"/>
      <w:lvlText w:val="•"/>
      <w:lvlJc w:val="left"/>
      <w:pPr>
        <w:ind w:left="1989" w:hanging="156"/>
      </w:pPr>
      <w:rPr>
        <w:rFonts w:hint="default"/>
        <w:lang w:val="pt-PT" w:eastAsia="en-US" w:bidi="ar-SA"/>
      </w:rPr>
    </w:lvl>
    <w:lvl w:ilvl="3" w:tplc="73AAC938">
      <w:numFmt w:val="bullet"/>
      <w:lvlText w:val="•"/>
      <w:lvlJc w:val="left"/>
      <w:pPr>
        <w:ind w:left="2923" w:hanging="156"/>
      </w:pPr>
      <w:rPr>
        <w:rFonts w:hint="default"/>
        <w:lang w:val="pt-PT" w:eastAsia="en-US" w:bidi="ar-SA"/>
      </w:rPr>
    </w:lvl>
    <w:lvl w:ilvl="4" w:tplc="1846BE28">
      <w:numFmt w:val="bullet"/>
      <w:lvlText w:val="•"/>
      <w:lvlJc w:val="left"/>
      <w:pPr>
        <w:ind w:left="3858" w:hanging="156"/>
      </w:pPr>
      <w:rPr>
        <w:rFonts w:hint="default"/>
        <w:lang w:val="pt-PT" w:eastAsia="en-US" w:bidi="ar-SA"/>
      </w:rPr>
    </w:lvl>
    <w:lvl w:ilvl="5" w:tplc="9B569CF6">
      <w:numFmt w:val="bullet"/>
      <w:lvlText w:val="•"/>
      <w:lvlJc w:val="left"/>
      <w:pPr>
        <w:ind w:left="4793" w:hanging="156"/>
      </w:pPr>
      <w:rPr>
        <w:rFonts w:hint="default"/>
        <w:lang w:val="pt-PT" w:eastAsia="en-US" w:bidi="ar-SA"/>
      </w:rPr>
    </w:lvl>
    <w:lvl w:ilvl="6" w:tplc="37145452">
      <w:numFmt w:val="bullet"/>
      <w:lvlText w:val="•"/>
      <w:lvlJc w:val="left"/>
      <w:pPr>
        <w:ind w:left="5727" w:hanging="156"/>
      </w:pPr>
      <w:rPr>
        <w:rFonts w:hint="default"/>
        <w:lang w:val="pt-PT" w:eastAsia="en-US" w:bidi="ar-SA"/>
      </w:rPr>
    </w:lvl>
    <w:lvl w:ilvl="7" w:tplc="55A626D4">
      <w:numFmt w:val="bullet"/>
      <w:lvlText w:val="•"/>
      <w:lvlJc w:val="left"/>
      <w:pPr>
        <w:ind w:left="6662" w:hanging="156"/>
      </w:pPr>
      <w:rPr>
        <w:rFonts w:hint="default"/>
        <w:lang w:val="pt-PT" w:eastAsia="en-US" w:bidi="ar-SA"/>
      </w:rPr>
    </w:lvl>
    <w:lvl w:ilvl="8" w:tplc="1638CF0C">
      <w:numFmt w:val="bullet"/>
      <w:lvlText w:val="•"/>
      <w:lvlJc w:val="left"/>
      <w:pPr>
        <w:ind w:left="7597" w:hanging="156"/>
      </w:pPr>
      <w:rPr>
        <w:rFonts w:hint="default"/>
        <w:lang w:val="pt-PT" w:eastAsia="en-US" w:bidi="ar-SA"/>
      </w:rPr>
    </w:lvl>
  </w:abstractNum>
  <w:abstractNum w:abstractNumId="10" w15:restartNumberingAfterBreak="0">
    <w:nsid w:val="1901027C"/>
    <w:multiLevelType w:val="multilevel"/>
    <w:tmpl w:val="F0BE2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E84758"/>
    <w:multiLevelType w:val="hybridMultilevel"/>
    <w:tmpl w:val="80D864B6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31147F89"/>
    <w:multiLevelType w:val="hybridMultilevel"/>
    <w:tmpl w:val="E07C8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14897"/>
    <w:multiLevelType w:val="hybridMultilevel"/>
    <w:tmpl w:val="8E165D62"/>
    <w:lvl w:ilvl="0" w:tplc="FC481D44">
      <w:start w:val="1"/>
      <w:numFmt w:val="lowerLetter"/>
      <w:lvlText w:val="%1)"/>
      <w:lvlJc w:val="left"/>
      <w:pPr>
        <w:ind w:left="1065" w:hanging="360"/>
      </w:pPr>
      <w:rPr>
        <w:rFonts w:ascii="Arial" w:eastAsia="DejaVu Sans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3796248"/>
    <w:multiLevelType w:val="hybridMultilevel"/>
    <w:tmpl w:val="040EEA24"/>
    <w:lvl w:ilvl="0" w:tplc="B7E202C2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5A41964"/>
    <w:multiLevelType w:val="multilevel"/>
    <w:tmpl w:val="8F88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E10B2B"/>
    <w:multiLevelType w:val="hybridMultilevel"/>
    <w:tmpl w:val="2CA2B1BE"/>
    <w:lvl w:ilvl="0" w:tplc="2228A4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EF2623A"/>
    <w:multiLevelType w:val="hybridMultilevel"/>
    <w:tmpl w:val="174656D0"/>
    <w:lvl w:ilvl="0" w:tplc="DB54BA82">
      <w:start w:val="3"/>
      <w:numFmt w:val="upperRoman"/>
      <w:lvlText w:val="%1-"/>
      <w:lvlJc w:val="left"/>
      <w:pPr>
        <w:ind w:left="466" w:hanging="348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4065220">
      <w:numFmt w:val="bullet"/>
      <w:lvlText w:val="•"/>
      <w:lvlJc w:val="left"/>
      <w:pPr>
        <w:ind w:left="1360" w:hanging="348"/>
      </w:pPr>
      <w:rPr>
        <w:rFonts w:hint="default"/>
        <w:lang w:val="pt-PT" w:eastAsia="en-US" w:bidi="ar-SA"/>
      </w:rPr>
    </w:lvl>
    <w:lvl w:ilvl="2" w:tplc="04FA33D0">
      <w:numFmt w:val="bullet"/>
      <w:lvlText w:val="•"/>
      <w:lvlJc w:val="left"/>
      <w:pPr>
        <w:ind w:left="2261" w:hanging="348"/>
      </w:pPr>
      <w:rPr>
        <w:rFonts w:hint="default"/>
        <w:lang w:val="pt-PT" w:eastAsia="en-US" w:bidi="ar-SA"/>
      </w:rPr>
    </w:lvl>
    <w:lvl w:ilvl="3" w:tplc="0312212C">
      <w:numFmt w:val="bullet"/>
      <w:lvlText w:val="•"/>
      <w:lvlJc w:val="left"/>
      <w:pPr>
        <w:ind w:left="3161" w:hanging="348"/>
      </w:pPr>
      <w:rPr>
        <w:rFonts w:hint="default"/>
        <w:lang w:val="pt-PT" w:eastAsia="en-US" w:bidi="ar-SA"/>
      </w:rPr>
    </w:lvl>
    <w:lvl w:ilvl="4" w:tplc="1E424E52">
      <w:numFmt w:val="bullet"/>
      <w:lvlText w:val="•"/>
      <w:lvlJc w:val="left"/>
      <w:pPr>
        <w:ind w:left="4062" w:hanging="348"/>
      </w:pPr>
      <w:rPr>
        <w:rFonts w:hint="default"/>
        <w:lang w:val="pt-PT" w:eastAsia="en-US" w:bidi="ar-SA"/>
      </w:rPr>
    </w:lvl>
    <w:lvl w:ilvl="5" w:tplc="154C6D06">
      <w:numFmt w:val="bullet"/>
      <w:lvlText w:val="•"/>
      <w:lvlJc w:val="left"/>
      <w:pPr>
        <w:ind w:left="4963" w:hanging="348"/>
      </w:pPr>
      <w:rPr>
        <w:rFonts w:hint="default"/>
        <w:lang w:val="pt-PT" w:eastAsia="en-US" w:bidi="ar-SA"/>
      </w:rPr>
    </w:lvl>
    <w:lvl w:ilvl="6" w:tplc="014614D4">
      <w:numFmt w:val="bullet"/>
      <w:lvlText w:val="•"/>
      <w:lvlJc w:val="left"/>
      <w:pPr>
        <w:ind w:left="5863" w:hanging="348"/>
      </w:pPr>
      <w:rPr>
        <w:rFonts w:hint="default"/>
        <w:lang w:val="pt-PT" w:eastAsia="en-US" w:bidi="ar-SA"/>
      </w:rPr>
    </w:lvl>
    <w:lvl w:ilvl="7" w:tplc="749846B6">
      <w:numFmt w:val="bullet"/>
      <w:lvlText w:val="•"/>
      <w:lvlJc w:val="left"/>
      <w:pPr>
        <w:ind w:left="6764" w:hanging="348"/>
      </w:pPr>
      <w:rPr>
        <w:rFonts w:hint="default"/>
        <w:lang w:val="pt-PT" w:eastAsia="en-US" w:bidi="ar-SA"/>
      </w:rPr>
    </w:lvl>
    <w:lvl w:ilvl="8" w:tplc="2DA0CFD2">
      <w:numFmt w:val="bullet"/>
      <w:lvlText w:val="•"/>
      <w:lvlJc w:val="left"/>
      <w:pPr>
        <w:ind w:left="7665" w:hanging="348"/>
      </w:pPr>
      <w:rPr>
        <w:rFonts w:hint="default"/>
        <w:lang w:val="pt-PT" w:eastAsia="en-US" w:bidi="ar-SA"/>
      </w:rPr>
    </w:lvl>
  </w:abstractNum>
  <w:abstractNum w:abstractNumId="18" w15:restartNumberingAfterBreak="0">
    <w:nsid w:val="58643886"/>
    <w:multiLevelType w:val="hybridMultilevel"/>
    <w:tmpl w:val="4F7CB8C0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857" w:hanging="360"/>
      </w:pPr>
    </w:lvl>
    <w:lvl w:ilvl="2" w:tplc="0416001B" w:tentative="1">
      <w:start w:val="1"/>
      <w:numFmt w:val="lowerRoman"/>
      <w:lvlText w:val="%3."/>
      <w:lvlJc w:val="right"/>
      <w:pPr>
        <w:ind w:left="3577" w:hanging="180"/>
      </w:pPr>
    </w:lvl>
    <w:lvl w:ilvl="3" w:tplc="0416000F" w:tentative="1">
      <w:start w:val="1"/>
      <w:numFmt w:val="decimal"/>
      <w:lvlText w:val="%4."/>
      <w:lvlJc w:val="left"/>
      <w:pPr>
        <w:ind w:left="4297" w:hanging="360"/>
      </w:pPr>
    </w:lvl>
    <w:lvl w:ilvl="4" w:tplc="04160019" w:tentative="1">
      <w:start w:val="1"/>
      <w:numFmt w:val="lowerLetter"/>
      <w:lvlText w:val="%5."/>
      <w:lvlJc w:val="left"/>
      <w:pPr>
        <w:ind w:left="5017" w:hanging="360"/>
      </w:pPr>
    </w:lvl>
    <w:lvl w:ilvl="5" w:tplc="0416001B" w:tentative="1">
      <w:start w:val="1"/>
      <w:numFmt w:val="lowerRoman"/>
      <w:lvlText w:val="%6."/>
      <w:lvlJc w:val="right"/>
      <w:pPr>
        <w:ind w:left="5737" w:hanging="180"/>
      </w:pPr>
    </w:lvl>
    <w:lvl w:ilvl="6" w:tplc="0416000F" w:tentative="1">
      <w:start w:val="1"/>
      <w:numFmt w:val="decimal"/>
      <w:lvlText w:val="%7."/>
      <w:lvlJc w:val="left"/>
      <w:pPr>
        <w:ind w:left="6457" w:hanging="360"/>
      </w:pPr>
    </w:lvl>
    <w:lvl w:ilvl="7" w:tplc="04160019" w:tentative="1">
      <w:start w:val="1"/>
      <w:numFmt w:val="lowerLetter"/>
      <w:lvlText w:val="%8."/>
      <w:lvlJc w:val="left"/>
      <w:pPr>
        <w:ind w:left="7177" w:hanging="360"/>
      </w:pPr>
    </w:lvl>
    <w:lvl w:ilvl="8" w:tplc="0416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9" w15:restartNumberingAfterBreak="0">
    <w:nsid w:val="58E51758"/>
    <w:multiLevelType w:val="hybridMultilevel"/>
    <w:tmpl w:val="71B46228"/>
    <w:lvl w:ilvl="0" w:tplc="FE661C9A">
      <w:start w:val="1"/>
      <w:numFmt w:val="lowerLetter"/>
      <w:lvlText w:val="%1)"/>
      <w:lvlJc w:val="left"/>
      <w:pPr>
        <w:ind w:left="523" w:hanging="405"/>
      </w:pPr>
      <w:rPr>
        <w:rFonts w:ascii="Arial" w:eastAsia="Arial MT" w:hAnsi="Arial" w:cs="Arial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98" w:hanging="360"/>
      </w:pPr>
    </w:lvl>
    <w:lvl w:ilvl="2" w:tplc="0416001B" w:tentative="1">
      <w:start w:val="1"/>
      <w:numFmt w:val="lowerRoman"/>
      <w:lvlText w:val="%3."/>
      <w:lvlJc w:val="right"/>
      <w:pPr>
        <w:ind w:left="1918" w:hanging="180"/>
      </w:pPr>
    </w:lvl>
    <w:lvl w:ilvl="3" w:tplc="0416000F" w:tentative="1">
      <w:start w:val="1"/>
      <w:numFmt w:val="decimal"/>
      <w:lvlText w:val="%4."/>
      <w:lvlJc w:val="left"/>
      <w:pPr>
        <w:ind w:left="2638" w:hanging="360"/>
      </w:pPr>
    </w:lvl>
    <w:lvl w:ilvl="4" w:tplc="04160019" w:tentative="1">
      <w:start w:val="1"/>
      <w:numFmt w:val="lowerLetter"/>
      <w:lvlText w:val="%5."/>
      <w:lvlJc w:val="left"/>
      <w:pPr>
        <w:ind w:left="3358" w:hanging="360"/>
      </w:pPr>
    </w:lvl>
    <w:lvl w:ilvl="5" w:tplc="0416001B" w:tentative="1">
      <w:start w:val="1"/>
      <w:numFmt w:val="lowerRoman"/>
      <w:lvlText w:val="%6."/>
      <w:lvlJc w:val="right"/>
      <w:pPr>
        <w:ind w:left="4078" w:hanging="180"/>
      </w:pPr>
    </w:lvl>
    <w:lvl w:ilvl="6" w:tplc="0416000F" w:tentative="1">
      <w:start w:val="1"/>
      <w:numFmt w:val="decimal"/>
      <w:lvlText w:val="%7."/>
      <w:lvlJc w:val="left"/>
      <w:pPr>
        <w:ind w:left="4798" w:hanging="360"/>
      </w:pPr>
    </w:lvl>
    <w:lvl w:ilvl="7" w:tplc="04160019" w:tentative="1">
      <w:start w:val="1"/>
      <w:numFmt w:val="lowerLetter"/>
      <w:lvlText w:val="%8."/>
      <w:lvlJc w:val="left"/>
      <w:pPr>
        <w:ind w:left="5518" w:hanging="360"/>
      </w:pPr>
    </w:lvl>
    <w:lvl w:ilvl="8" w:tplc="0416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0" w15:restartNumberingAfterBreak="0">
    <w:nsid w:val="64316855"/>
    <w:multiLevelType w:val="hybridMultilevel"/>
    <w:tmpl w:val="A0C40912"/>
    <w:lvl w:ilvl="0" w:tplc="39861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12C3A"/>
    <w:multiLevelType w:val="hybridMultilevel"/>
    <w:tmpl w:val="DF4C0DCA"/>
    <w:lvl w:ilvl="0" w:tplc="62EC851A">
      <w:start w:val="1"/>
      <w:numFmt w:val="lowerLetter"/>
      <w:lvlText w:val="%1)"/>
      <w:lvlJc w:val="left"/>
      <w:pPr>
        <w:ind w:left="47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98" w:hanging="360"/>
      </w:pPr>
    </w:lvl>
    <w:lvl w:ilvl="2" w:tplc="0416001B" w:tentative="1">
      <w:start w:val="1"/>
      <w:numFmt w:val="lowerRoman"/>
      <w:lvlText w:val="%3."/>
      <w:lvlJc w:val="right"/>
      <w:pPr>
        <w:ind w:left="1918" w:hanging="180"/>
      </w:pPr>
    </w:lvl>
    <w:lvl w:ilvl="3" w:tplc="0416000F" w:tentative="1">
      <w:start w:val="1"/>
      <w:numFmt w:val="decimal"/>
      <w:lvlText w:val="%4."/>
      <w:lvlJc w:val="left"/>
      <w:pPr>
        <w:ind w:left="2638" w:hanging="360"/>
      </w:pPr>
    </w:lvl>
    <w:lvl w:ilvl="4" w:tplc="04160019" w:tentative="1">
      <w:start w:val="1"/>
      <w:numFmt w:val="lowerLetter"/>
      <w:lvlText w:val="%5."/>
      <w:lvlJc w:val="left"/>
      <w:pPr>
        <w:ind w:left="3358" w:hanging="360"/>
      </w:pPr>
    </w:lvl>
    <w:lvl w:ilvl="5" w:tplc="0416001B" w:tentative="1">
      <w:start w:val="1"/>
      <w:numFmt w:val="lowerRoman"/>
      <w:lvlText w:val="%6."/>
      <w:lvlJc w:val="right"/>
      <w:pPr>
        <w:ind w:left="4078" w:hanging="180"/>
      </w:pPr>
    </w:lvl>
    <w:lvl w:ilvl="6" w:tplc="0416000F" w:tentative="1">
      <w:start w:val="1"/>
      <w:numFmt w:val="decimal"/>
      <w:lvlText w:val="%7."/>
      <w:lvlJc w:val="left"/>
      <w:pPr>
        <w:ind w:left="4798" w:hanging="360"/>
      </w:pPr>
    </w:lvl>
    <w:lvl w:ilvl="7" w:tplc="04160019" w:tentative="1">
      <w:start w:val="1"/>
      <w:numFmt w:val="lowerLetter"/>
      <w:lvlText w:val="%8."/>
      <w:lvlJc w:val="left"/>
      <w:pPr>
        <w:ind w:left="5518" w:hanging="360"/>
      </w:pPr>
    </w:lvl>
    <w:lvl w:ilvl="8" w:tplc="0416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2" w15:restartNumberingAfterBreak="0">
    <w:nsid w:val="6F88101C"/>
    <w:multiLevelType w:val="hybridMultilevel"/>
    <w:tmpl w:val="611275D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7A21296F"/>
    <w:multiLevelType w:val="hybridMultilevel"/>
    <w:tmpl w:val="92C8878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7E2E02AE"/>
    <w:multiLevelType w:val="hybridMultilevel"/>
    <w:tmpl w:val="19E4AAF0"/>
    <w:lvl w:ilvl="0" w:tplc="438CD8D0">
      <w:start w:val="11"/>
      <w:numFmt w:val="upperRoman"/>
      <w:lvlText w:val="%1-"/>
      <w:lvlJc w:val="left"/>
      <w:pPr>
        <w:ind w:left="118" w:hanging="444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48E8383C">
      <w:numFmt w:val="bullet"/>
      <w:lvlText w:val="•"/>
      <w:lvlJc w:val="left"/>
      <w:pPr>
        <w:ind w:left="1054" w:hanging="444"/>
      </w:pPr>
      <w:rPr>
        <w:rFonts w:hint="default"/>
        <w:lang w:val="pt-PT" w:eastAsia="en-US" w:bidi="ar-SA"/>
      </w:rPr>
    </w:lvl>
    <w:lvl w:ilvl="2" w:tplc="C93A68C6">
      <w:numFmt w:val="bullet"/>
      <w:lvlText w:val="•"/>
      <w:lvlJc w:val="left"/>
      <w:pPr>
        <w:ind w:left="1989" w:hanging="444"/>
      </w:pPr>
      <w:rPr>
        <w:rFonts w:hint="default"/>
        <w:lang w:val="pt-PT" w:eastAsia="en-US" w:bidi="ar-SA"/>
      </w:rPr>
    </w:lvl>
    <w:lvl w:ilvl="3" w:tplc="1342087A">
      <w:numFmt w:val="bullet"/>
      <w:lvlText w:val="•"/>
      <w:lvlJc w:val="left"/>
      <w:pPr>
        <w:ind w:left="2923" w:hanging="444"/>
      </w:pPr>
      <w:rPr>
        <w:rFonts w:hint="default"/>
        <w:lang w:val="pt-PT" w:eastAsia="en-US" w:bidi="ar-SA"/>
      </w:rPr>
    </w:lvl>
    <w:lvl w:ilvl="4" w:tplc="8460D3A8">
      <w:numFmt w:val="bullet"/>
      <w:lvlText w:val="•"/>
      <w:lvlJc w:val="left"/>
      <w:pPr>
        <w:ind w:left="3858" w:hanging="444"/>
      </w:pPr>
      <w:rPr>
        <w:rFonts w:hint="default"/>
        <w:lang w:val="pt-PT" w:eastAsia="en-US" w:bidi="ar-SA"/>
      </w:rPr>
    </w:lvl>
    <w:lvl w:ilvl="5" w:tplc="8B26AA7C">
      <w:numFmt w:val="bullet"/>
      <w:lvlText w:val="•"/>
      <w:lvlJc w:val="left"/>
      <w:pPr>
        <w:ind w:left="4793" w:hanging="444"/>
      </w:pPr>
      <w:rPr>
        <w:rFonts w:hint="default"/>
        <w:lang w:val="pt-PT" w:eastAsia="en-US" w:bidi="ar-SA"/>
      </w:rPr>
    </w:lvl>
    <w:lvl w:ilvl="6" w:tplc="D0BA0446">
      <w:numFmt w:val="bullet"/>
      <w:lvlText w:val="•"/>
      <w:lvlJc w:val="left"/>
      <w:pPr>
        <w:ind w:left="5727" w:hanging="444"/>
      </w:pPr>
      <w:rPr>
        <w:rFonts w:hint="default"/>
        <w:lang w:val="pt-PT" w:eastAsia="en-US" w:bidi="ar-SA"/>
      </w:rPr>
    </w:lvl>
    <w:lvl w:ilvl="7" w:tplc="3ABA692A">
      <w:numFmt w:val="bullet"/>
      <w:lvlText w:val="•"/>
      <w:lvlJc w:val="left"/>
      <w:pPr>
        <w:ind w:left="6662" w:hanging="444"/>
      </w:pPr>
      <w:rPr>
        <w:rFonts w:hint="default"/>
        <w:lang w:val="pt-PT" w:eastAsia="en-US" w:bidi="ar-SA"/>
      </w:rPr>
    </w:lvl>
    <w:lvl w:ilvl="8" w:tplc="DF7046D4">
      <w:numFmt w:val="bullet"/>
      <w:lvlText w:val="•"/>
      <w:lvlJc w:val="left"/>
      <w:pPr>
        <w:ind w:left="7597" w:hanging="444"/>
      </w:pPr>
      <w:rPr>
        <w:rFonts w:hint="default"/>
        <w:lang w:val="pt-PT" w:eastAsia="en-US" w:bidi="ar-SA"/>
      </w:rPr>
    </w:lvl>
  </w:abstractNum>
  <w:abstractNum w:abstractNumId="25" w15:restartNumberingAfterBreak="0">
    <w:nsid w:val="7F2B7878"/>
    <w:multiLevelType w:val="multilevel"/>
    <w:tmpl w:val="BA4A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331D12"/>
    <w:multiLevelType w:val="hybridMultilevel"/>
    <w:tmpl w:val="0AE4258A"/>
    <w:lvl w:ilvl="0" w:tplc="0416000F">
      <w:start w:val="1"/>
      <w:numFmt w:val="decimal"/>
      <w:lvlText w:val="%1."/>
      <w:lvlJc w:val="left"/>
      <w:pPr>
        <w:ind w:left="2137" w:hanging="360"/>
      </w:pPr>
    </w:lvl>
    <w:lvl w:ilvl="1" w:tplc="04160019" w:tentative="1">
      <w:start w:val="1"/>
      <w:numFmt w:val="lowerLetter"/>
      <w:lvlText w:val="%2."/>
      <w:lvlJc w:val="left"/>
      <w:pPr>
        <w:ind w:left="2857" w:hanging="360"/>
      </w:pPr>
    </w:lvl>
    <w:lvl w:ilvl="2" w:tplc="0416001B" w:tentative="1">
      <w:start w:val="1"/>
      <w:numFmt w:val="lowerRoman"/>
      <w:lvlText w:val="%3."/>
      <w:lvlJc w:val="right"/>
      <w:pPr>
        <w:ind w:left="3577" w:hanging="180"/>
      </w:pPr>
    </w:lvl>
    <w:lvl w:ilvl="3" w:tplc="0416000F" w:tentative="1">
      <w:start w:val="1"/>
      <w:numFmt w:val="decimal"/>
      <w:lvlText w:val="%4."/>
      <w:lvlJc w:val="left"/>
      <w:pPr>
        <w:ind w:left="4297" w:hanging="360"/>
      </w:pPr>
    </w:lvl>
    <w:lvl w:ilvl="4" w:tplc="04160019" w:tentative="1">
      <w:start w:val="1"/>
      <w:numFmt w:val="lowerLetter"/>
      <w:lvlText w:val="%5."/>
      <w:lvlJc w:val="left"/>
      <w:pPr>
        <w:ind w:left="5017" w:hanging="360"/>
      </w:pPr>
    </w:lvl>
    <w:lvl w:ilvl="5" w:tplc="0416001B" w:tentative="1">
      <w:start w:val="1"/>
      <w:numFmt w:val="lowerRoman"/>
      <w:lvlText w:val="%6."/>
      <w:lvlJc w:val="right"/>
      <w:pPr>
        <w:ind w:left="5737" w:hanging="180"/>
      </w:pPr>
    </w:lvl>
    <w:lvl w:ilvl="6" w:tplc="0416000F" w:tentative="1">
      <w:start w:val="1"/>
      <w:numFmt w:val="decimal"/>
      <w:lvlText w:val="%7."/>
      <w:lvlJc w:val="left"/>
      <w:pPr>
        <w:ind w:left="6457" w:hanging="360"/>
      </w:pPr>
    </w:lvl>
    <w:lvl w:ilvl="7" w:tplc="04160019" w:tentative="1">
      <w:start w:val="1"/>
      <w:numFmt w:val="lowerLetter"/>
      <w:lvlText w:val="%8."/>
      <w:lvlJc w:val="left"/>
      <w:pPr>
        <w:ind w:left="7177" w:hanging="360"/>
      </w:pPr>
    </w:lvl>
    <w:lvl w:ilvl="8" w:tplc="0416001B" w:tentative="1">
      <w:start w:val="1"/>
      <w:numFmt w:val="lowerRoman"/>
      <w:lvlText w:val="%9."/>
      <w:lvlJc w:val="right"/>
      <w:pPr>
        <w:ind w:left="7897" w:hanging="180"/>
      </w:pPr>
    </w:lvl>
  </w:abstractNum>
  <w:num w:numId="1" w16cid:durableId="1993096163">
    <w:abstractNumId w:val="24"/>
  </w:num>
  <w:num w:numId="2" w16cid:durableId="324747662">
    <w:abstractNumId w:val="17"/>
  </w:num>
  <w:num w:numId="3" w16cid:durableId="2113353773">
    <w:abstractNumId w:val="9"/>
  </w:num>
  <w:num w:numId="4" w16cid:durableId="947809038">
    <w:abstractNumId w:val="10"/>
  </w:num>
  <w:num w:numId="5" w16cid:durableId="862717489">
    <w:abstractNumId w:val="15"/>
  </w:num>
  <w:num w:numId="6" w16cid:durableId="1019815478">
    <w:abstractNumId w:val="25"/>
  </w:num>
  <w:num w:numId="7" w16cid:durableId="2045329138">
    <w:abstractNumId w:val="0"/>
  </w:num>
  <w:num w:numId="8" w16cid:durableId="1171213472">
    <w:abstractNumId w:val="1"/>
  </w:num>
  <w:num w:numId="9" w16cid:durableId="1243181480">
    <w:abstractNumId w:val="2"/>
  </w:num>
  <w:num w:numId="10" w16cid:durableId="428813379">
    <w:abstractNumId w:val="3"/>
  </w:num>
  <w:num w:numId="11" w16cid:durableId="714549433">
    <w:abstractNumId w:val="4"/>
  </w:num>
  <w:num w:numId="12" w16cid:durableId="546181632">
    <w:abstractNumId w:val="5"/>
  </w:num>
  <w:num w:numId="13" w16cid:durableId="830831292">
    <w:abstractNumId w:val="11"/>
  </w:num>
  <w:num w:numId="14" w16cid:durableId="492528129">
    <w:abstractNumId w:val="23"/>
  </w:num>
  <w:num w:numId="15" w16cid:durableId="1219052527">
    <w:abstractNumId w:val="22"/>
  </w:num>
  <w:num w:numId="16" w16cid:durableId="496531641">
    <w:abstractNumId w:val="26"/>
  </w:num>
  <w:num w:numId="17" w16cid:durableId="297956046">
    <w:abstractNumId w:val="18"/>
  </w:num>
  <w:num w:numId="18" w16cid:durableId="825903137">
    <w:abstractNumId w:val="12"/>
  </w:num>
  <w:num w:numId="19" w16cid:durableId="561064167">
    <w:abstractNumId w:val="16"/>
  </w:num>
  <w:num w:numId="20" w16cid:durableId="1716587756">
    <w:abstractNumId w:val="8"/>
  </w:num>
  <w:num w:numId="21" w16cid:durableId="890312272">
    <w:abstractNumId w:val="14"/>
  </w:num>
  <w:num w:numId="22" w16cid:durableId="1278561147">
    <w:abstractNumId w:val="13"/>
  </w:num>
  <w:num w:numId="23" w16cid:durableId="236745473">
    <w:abstractNumId w:val="19"/>
  </w:num>
  <w:num w:numId="24" w16cid:durableId="1182013759">
    <w:abstractNumId w:val="20"/>
  </w:num>
  <w:num w:numId="25" w16cid:durableId="2077973274">
    <w:abstractNumId w:val="21"/>
  </w:num>
  <w:num w:numId="26" w16cid:durableId="809707032">
    <w:abstractNumId w:val="7"/>
  </w:num>
  <w:num w:numId="27" w16cid:durableId="1767849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F0D"/>
    <w:rsid w:val="00027943"/>
    <w:rsid w:val="000371F9"/>
    <w:rsid w:val="0003728F"/>
    <w:rsid w:val="00040EA4"/>
    <w:rsid w:val="0005030D"/>
    <w:rsid w:val="000613C8"/>
    <w:rsid w:val="00067168"/>
    <w:rsid w:val="000778F7"/>
    <w:rsid w:val="00085451"/>
    <w:rsid w:val="00090981"/>
    <w:rsid w:val="000963BA"/>
    <w:rsid w:val="000A0226"/>
    <w:rsid w:val="000A31D7"/>
    <w:rsid w:val="000A7D9B"/>
    <w:rsid w:val="000B0347"/>
    <w:rsid w:val="000B059D"/>
    <w:rsid w:val="000E0A91"/>
    <w:rsid w:val="000E5121"/>
    <w:rsid w:val="000E6081"/>
    <w:rsid w:val="000E6628"/>
    <w:rsid w:val="000F4675"/>
    <w:rsid w:val="000F51D6"/>
    <w:rsid w:val="0010227F"/>
    <w:rsid w:val="001141FD"/>
    <w:rsid w:val="00127FFE"/>
    <w:rsid w:val="00141E5C"/>
    <w:rsid w:val="00155B93"/>
    <w:rsid w:val="00157D5A"/>
    <w:rsid w:val="001635FD"/>
    <w:rsid w:val="0017047A"/>
    <w:rsid w:val="0018418F"/>
    <w:rsid w:val="001900BF"/>
    <w:rsid w:val="001B6FE6"/>
    <w:rsid w:val="001B765C"/>
    <w:rsid w:val="001B79BB"/>
    <w:rsid w:val="001C26B1"/>
    <w:rsid w:val="001C4AB9"/>
    <w:rsid w:val="001C6B3A"/>
    <w:rsid w:val="001C7453"/>
    <w:rsid w:val="001D5942"/>
    <w:rsid w:val="001E324D"/>
    <w:rsid w:val="001E72E6"/>
    <w:rsid w:val="001F1305"/>
    <w:rsid w:val="00213D53"/>
    <w:rsid w:val="002150EA"/>
    <w:rsid w:val="00221B86"/>
    <w:rsid w:val="0022412B"/>
    <w:rsid w:val="00224ABA"/>
    <w:rsid w:val="00234C9F"/>
    <w:rsid w:val="002454EF"/>
    <w:rsid w:val="00245EBA"/>
    <w:rsid w:val="00247E09"/>
    <w:rsid w:val="0025428C"/>
    <w:rsid w:val="002550EA"/>
    <w:rsid w:val="00257C6A"/>
    <w:rsid w:val="0027656E"/>
    <w:rsid w:val="002767B2"/>
    <w:rsid w:val="00282EC7"/>
    <w:rsid w:val="00283535"/>
    <w:rsid w:val="00287B01"/>
    <w:rsid w:val="002934A4"/>
    <w:rsid w:val="00293CD8"/>
    <w:rsid w:val="002A76E2"/>
    <w:rsid w:val="002B1D2A"/>
    <w:rsid w:val="002B558D"/>
    <w:rsid w:val="002B5BB5"/>
    <w:rsid w:val="002C513B"/>
    <w:rsid w:val="002D1B9B"/>
    <w:rsid w:val="002D3FD7"/>
    <w:rsid w:val="002D718B"/>
    <w:rsid w:val="002E30B9"/>
    <w:rsid w:val="002E7BD4"/>
    <w:rsid w:val="002F7DA3"/>
    <w:rsid w:val="0030782C"/>
    <w:rsid w:val="00320B62"/>
    <w:rsid w:val="00330421"/>
    <w:rsid w:val="00331E83"/>
    <w:rsid w:val="003665F6"/>
    <w:rsid w:val="00371C7C"/>
    <w:rsid w:val="0037458F"/>
    <w:rsid w:val="00383F63"/>
    <w:rsid w:val="0038415F"/>
    <w:rsid w:val="00385D8F"/>
    <w:rsid w:val="00394140"/>
    <w:rsid w:val="003B32F4"/>
    <w:rsid w:val="003B3BB7"/>
    <w:rsid w:val="003B7155"/>
    <w:rsid w:val="003C2A82"/>
    <w:rsid w:val="003C3A5D"/>
    <w:rsid w:val="003C5184"/>
    <w:rsid w:val="003D0A9F"/>
    <w:rsid w:val="003D543C"/>
    <w:rsid w:val="003E2E70"/>
    <w:rsid w:val="003F1DD7"/>
    <w:rsid w:val="003F3F2C"/>
    <w:rsid w:val="00403653"/>
    <w:rsid w:val="00403A92"/>
    <w:rsid w:val="00404813"/>
    <w:rsid w:val="0040571C"/>
    <w:rsid w:val="0041056A"/>
    <w:rsid w:val="004108B6"/>
    <w:rsid w:val="00441ED6"/>
    <w:rsid w:val="00445120"/>
    <w:rsid w:val="00456359"/>
    <w:rsid w:val="0046151C"/>
    <w:rsid w:val="00473804"/>
    <w:rsid w:val="00480928"/>
    <w:rsid w:val="0048350A"/>
    <w:rsid w:val="004854D8"/>
    <w:rsid w:val="00491E8F"/>
    <w:rsid w:val="00493274"/>
    <w:rsid w:val="004949CF"/>
    <w:rsid w:val="00496203"/>
    <w:rsid w:val="004A1FAB"/>
    <w:rsid w:val="004A68E9"/>
    <w:rsid w:val="004B2C50"/>
    <w:rsid w:val="004D57AB"/>
    <w:rsid w:val="004E1010"/>
    <w:rsid w:val="004E6823"/>
    <w:rsid w:val="004E6CAE"/>
    <w:rsid w:val="004F2B0C"/>
    <w:rsid w:val="005014F9"/>
    <w:rsid w:val="00502580"/>
    <w:rsid w:val="00504E51"/>
    <w:rsid w:val="00514FE6"/>
    <w:rsid w:val="0051589F"/>
    <w:rsid w:val="00515EBB"/>
    <w:rsid w:val="005374A2"/>
    <w:rsid w:val="00541CB5"/>
    <w:rsid w:val="00560A32"/>
    <w:rsid w:val="005634D1"/>
    <w:rsid w:val="00571539"/>
    <w:rsid w:val="00571617"/>
    <w:rsid w:val="005739D2"/>
    <w:rsid w:val="0058104C"/>
    <w:rsid w:val="00584DF0"/>
    <w:rsid w:val="005900D0"/>
    <w:rsid w:val="005939E3"/>
    <w:rsid w:val="005B52F3"/>
    <w:rsid w:val="005D29AE"/>
    <w:rsid w:val="005E1FCF"/>
    <w:rsid w:val="005E2614"/>
    <w:rsid w:val="005E66B6"/>
    <w:rsid w:val="005F1F66"/>
    <w:rsid w:val="00610ECB"/>
    <w:rsid w:val="006130C2"/>
    <w:rsid w:val="00613A67"/>
    <w:rsid w:val="00617A7E"/>
    <w:rsid w:val="00621CF3"/>
    <w:rsid w:val="00621E31"/>
    <w:rsid w:val="00635640"/>
    <w:rsid w:val="00637BC4"/>
    <w:rsid w:val="0064175F"/>
    <w:rsid w:val="00641CAD"/>
    <w:rsid w:val="006436E3"/>
    <w:rsid w:val="00645FBC"/>
    <w:rsid w:val="00652B84"/>
    <w:rsid w:val="0067309A"/>
    <w:rsid w:val="006775CF"/>
    <w:rsid w:val="006817BE"/>
    <w:rsid w:val="006856E0"/>
    <w:rsid w:val="00693BD2"/>
    <w:rsid w:val="006A265C"/>
    <w:rsid w:val="006A5619"/>
    <w:rsid w:val="006A74D9"/>
    <w:rsid w:val="006B2D90"/>
    <w:rsid w:val="006D1EC1"/>
    <w:rsid w:val="006E0007"/>
    <w:rsid w:val="006E092D"/>
    <w:rsid w:val="006F1EA6"/>
    <w:rsid w:val="00712FBE"/>
    <w:rsid w:val="00714E38"/>
    <w:rsid w:val="007406AA"/>
    <w:rsid w:val="00746FC1"/>
    <w:rsid w:val="007478DD"/>
    <w:rsid w:val="00754035"/>
    <w:rsid w:val="00756EAA"/>
    <w:rsid w:val="007657B3"/>
    <w:rsid w:val="0077768D"/>
    <w:rsid w:val="0078708D"/>
    <w:rsid w:val="00792A44"/>
    <w:rsid w:val="00796A09"/>
    <w:rsid w:val="007A4C35"/>
    <w:rsid w:val="007A66C1"/>
    <w:rsid w:val="007A7D6C"/>
    <w:rsid w:val="007B1668"/>
    <w:rsid w:val="007B477B"/>
    <w:rsid w:val="007B7008"/>
    <w:rsid w:val="007C5476"/>
    <w:rsid w:val="007D1926"/>
    <w:rsid w:val="007D2F4B"/>
    <w:rsid w:val="007E0A84"/>
    <w:rsid w:val="008041B7"/>
    <w:rsid w:val="00811B11"/>
    <w:rsid w:val="008135A7"/>
    <w:rsid w:val="00813D9E"/>
    <w:rsid w:val="00816357"/>
    <w:rsid w:val="00820470"/>
    <w:rsid w:val="00831E66"/>
    <w:rsid w:val="008337C1"/>
    <w:rsid w:val="00847656"/>
    <w:rsid w:val="00864627"/>
    <w:rsid w:val="00872A6F"/>
    <w:rsid w:val="00880A0A"/>
    <w:rsid w:val="00880E1A"/>
    <w:rsid w:val="00897D99"/>
    <w:rsid w:val="008A58E9"/>
    <w:rsid w:val="008A65DC"/>
    <w:rsid w:val="008B7F0D"/>
    <w:rsid w:val="008D7E72"/>
    <w:rsid w:val="008F1FC8"/>
    <w:rsid w:val="008F3A2A"/>
    <w:rsid w:val="008F4163"/>
    <w:rsid w:val="008F616E"/>
    <w:rsid w:val="0093329C"/>
    <w:rsid w:val="00934891"/>
    <w:rsid w:val="00940765"/>
    <w:rsid w:val="00947BFB"/>
    <w:rsid w:val="00954F67"/>
    <w:rsid w:val="00954FDC"/>
    <w:rsid w:val="00956350"/>
    <w:rsid w:val="009637D1"/>
    <w:rsid w:val="00972F7E"/>
    <w:rsid w:val="0097399E"/>
    <w:rsid w:val="009851D2"/>
    <w:rsid w:val="00990374"/>
    <w:rsid w:val="009B1EB6"/>
    <w:rsid w:val="009C033C"/>
    <w:rsid w:val="009C736F"/>
    <w:rsid w:val="009D2AC4"/>
    <w:rsid w:val="009D3070"/>
    <w:rsid w:val="009D3196"/>
    <w:rsid w:val="009D4B29"/>
    <w:rsid w:val="009F4A9B"/>
    <w:rsid w:val="00A027EC"/>
    <w:rsid w:val="00A075B8"/>
    <w:rsid w:val="00A079B8"/>
    <w:rsid w:val="00A20373"/>
    <w:rsid w:val="00A225AE"/>
    <w:rsid w:val="00A23790"/>
    <w:rsid w:val="00A44819"/>
    <w:rsid w:val="00A449BC"/>
    <w:rsid w:val="00A65280"/>
    <w:rsid w:val="00A65595"/>
    <w:rsid w:val="00A76C0C"/>
    <w:rsid w:val="00A96931"/>
    <w:rsid w:val="00AA0572"/>
    <w:rsid w:val="00AA4B0B"/>
    <w:rsid w:val="00AB1CFB"/>
    <w:rsid w:val="00AB359E"/>
    <w:rsid w:val="00AD4B05"/>
    <w:rsid w:val="00AE0E15"/>
    <w:rsid w:val="00B0142D"/>
    <w:rsid w:val="00B034F2"/>
    <w:rsid w:val="00B0537C"/>
    <w:rsid w:val="00B11C49"/>
    <w:rsid w:val="00B143B4"/>
    <w:rsid w:val="00B211F6"/>
    <w:rsid w:val="00B3168F"/>
    <w:rsid w:val="00B34071"/>
    <w:rsid w:val="00B34763"/>
    <w:rsid w:val="00B36B75"/>
    <w:rsid w:val="00B43845"/>
    <w:rsid w:val="00B45204"/>
    <w:rsid w:val="00B45E26"/>
    <w:rsid w:val="00B51403"/>
    <w:rsid w:val="00B531B0"/>
    <w:rsid w:val="00B53DF4"/>
    <w:rsid w:val="00B607F1"/>
    <w:rsid w:val="00B6607C"/>
    <w:rsid w:val="00B66CE2"/>
    <w:rsid w:val="00B66E89"/>
    <w:rsid w:val="00B727DC"/>
    <w:rsid w:val="00B7448C"/>
    <w:rsid w:val="00B80DB1"/>
    <w:rsid w:val="00B80F22"/>
    <w:rsid w:val="00B84217"/>
    <w:rsid w:val="00B90431"/>
    <w:rsid w:val="00B946A1"/>
    <w:rsid w:val="00BA1471"/>
    <w:rsid w:val="00BB3561"/>
    <w:rsid w:val="00BB7B12"/>
    <w:rsid w:val="00BD0A10"/>
    <w:rsid w:val="00BD3CA6"/>
    <w:rsid w:val="00BD48EC"/>
    <w:rsid w:val="00BD67AF"/>
    <w:rsid w:val="00BF1A76"/>
    <w:rsid w:val="00BF229D"/>
    <w:rsid w:val="00BF7786"/>
    <w:rsid w:val="00BF7911"/>
    <w:rsid w:val="00C045B1"/>
    <w:rsid w:val="00C105AE"/>
    <w:rsid w:val="00C116C1"/>
    <w:rsid w:val="00C14B72"/>
    <w:rsid w:val="00C174EC"/>
    <w:rsid w:val="00C26AFC"/>
    <w:rsid w:val="00C30E24"/>
    <w:rsid w:val="00C31023"/>
    <w:rsid w:val="00C3697A"/>
    <w:rsid w:val="00C424F9"/>
    <w:rsid w:val="00C54597"/>
    <w:rsid w:val="00C547CA"/>
    <w:rsid w:val="00C63F00"/>
    <w:rsid w:val="00C67682"/>
    <w:rsid w:val="00C70A71"/>
    <w:rsid w:val="00C73310"/>
    <w:rsid w:val="00C76221"/>
    <w:rsid w:val="00C77E90"/>
    <w:rsid w:val="00C81AEC"/>
    <w:rsid w:val="00C859C9"/>
    <w:rsid w:val="00C9278E"/>
    <w:rsid w:val="00C97C38"/>
    <w:rsid w:val="00CA4B57"/>
    <w:rsid w:val="00CB0640"/>
    <w:rsid w:val="00CB0BB2"/>
    <w:rsid w:val="00CB6C1C"/>
    <w:rsid w:val="00CB7CAD"/>
    <w:rsid w:val="00CC0BA3"/>
    <w:rsid w:val="00CC2B41"/>
    <w:rsid w:val="00CC2C05"/>
    <w:rsid w:val="00CC64F0"/>
    <w:rsid w:val="00CD3A3D"/>
    <w:rsid w:val="00CE473E"/>
    <w:rsid w:val="00CF2CE0"/>
    <w:rsid w:val="00CF6224"/>
    <w:rsid w:val="00D05FB6"/>
    <w:rsid w:val="00D13E99"/>
    <w:rsid w:val="00D34A94"/>
    <w:rsid w:val="00D401CF"/>
    <w:rsid w:val="00D50BF7"/>
    <w:rsid w:val="00D5109A"/>
    <w:rsid w:val="00D603C5"/>
    <w:rsid w:val="00D66CD2"/>
    <w:rsid w:val="00D80734"/>
    <w:rsid w:val="00D942D0"/>
    <w:rsid w:val="00DC16B2"/>
    <w:rsid w:val="00DE0F88"/>
    <w:rsid w:val="00DE5A9C"/>
    <w:rsid w:val="00DF6237"/>
    <w:rsid w:val="00E10A3F"/>
    <w:rsid w:val="00E11AAF"/>
    <w:rsid w:val="00E124AB"/>
    <w:rsid w:val="00E1573F"/>
    <w:rsid w:val="00E4376B"/>
    <w:rsid w:val="00E465CA"/>
    <w:rsid w:val="00E838B7"/>
    <w:rsid w:val="00E84416"/>
    <w:rsid w:val="00E918B9"/>
    <w:rsid w:val="00E9753B"/>
    <w:rsid w:val="00EB24B8"/>
    <w:rsid w:val="00EB70C5"/>
    <w:rsid w:val="00EC0585"/>
    <w:rsid w:val="00EC063C"/>
    <w:rsid w:val="00EC4B4E"/>
    <w:rsid w:val="00ED1808"/>
    <w:rsid w:val="00ED2EFB"/>
    <w:rsid w:val="00EE0C13"/>
    <w:rsid w:val="00EE620D"/>
    <w:rsid w:val="00EE799D"/>
    <w:rsid w:val="00EF1022"/>
    <w:rsid w:val="00F00D5A"/>
    <w:rsid w:val="00F069AC"/>
    <w:rsid w:val="00F13046"/>
    <w:rsid w:val="00F140E5"/>
    <w:rsid w:val="00F14142"/>
    <w:rsid w:val="00F142AD"/>
    <w:rsid w:val="00F14AF2"/>
    <w:rsid w:val="00F1532F"/>
    <w:rsid w:val="00F17637"/>
    <w:rsid w:val="00F20638"/>
    <w:rsid w:val="00F20ABA"/>
    <w:rsid w:val="00F270EC"/>
    <w:rsid w:val="00F27B80"/>
    <w:rsid w:val="00F53652"/>
    <w:rsid w:val="00F53653"/>
    <w:rsid w:val="00F54108"/>
    <w:rsid w:val="00F62F9D"/>
    <w:rsid w:val="00F729C2"/>
    <w:rsid w:val="00F82CCC"/>
    <w:rsid w:val="00F90FCF"/>
    <w:rsid w:val="00F91A83"/>
    <w:rsid w:val="00F92687"/>
    <w:rsid w:val="00F958B7"/>
    <w:rsid w:val="00F97C1B"/>
    <w:rsid w:val="00FA0FD1"/>
    <w:rsid w:val="00FA4A63"/>
    <w:rsid w:val="00FA7923"/>
    <w:rsid w:val="00FB1360"/>
    <w:rsid w:val="00FB1C81"/>
    <w:rsid w:val="00FC56DF"/>
    <w:rsid w:val="00FC704F"/>
    <w:rsid w:val="00FD3946"/>
    <w:rsid w:val="00FE0A7B"/>
    <w:rsid w:val="00FE167C"/>
    <w:rsid w:val="00FE2AA2"/>
    <w:rsid w:val="00FF19B0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BE4A4F1"/>
  <w15:docId w15:val="{C9EA28EF-BB3C-44B1-A4B9-AA04A2F4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7F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B7F0D"/>
    <w:pPr>
      <w:ind w:left="1915" w:right="178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F0D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8B7F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8B7F0D"/>
    <w:pPr>
      <w:ind w:left="118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B7F0D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8B7F0D"/>
    <w:pPr>
      <w:spacing w:before="12"/>
      <w:ind w:left="20"/>
    </w:pPr>
    <w:rPr>
      <w:rFonts w:ascii="Arial" w:eastAsia="Arial" w:hAnsi="Arial" w:cs="Arial"/>
      <w:b/>
      <w:bCs/>
      <w:sz w:val="27"/>
      <w:szCs w:val="27"/>
    </w:rPr>
  </w:style>
  <w:style w:type="character" w:customStyle="1" w:styleId="TtuloChar">
    <w:name w:val="Título Char"/>
    <w:basedOn w:val="Fontepargpadro"/>
    <w:link w:val="Ttulo"/>
    <w:uiPriority w:val="1"/>
    <w:rsid w:val="008B7F0D"/>
    <w:rPr>
      <w:rFonts w:ascii="Arial" w:eastAsia="Arial" w:hAnsi="Arial" w:cs="Arial"/>
      <w:b/>
      <w:bCs/>
      <w:sz w:val="27"/>
      <w:szCs w:val="27"/>
      <w:lang w:val="pt-PT"/>
    </w:rPr>
  </w:style>
  <w:style w:type="paragraph" w:styleId="PargrafodaLista">
    <w:name w:val="List Paragraph"/>
    <w:basedOn w:val="Normal"/>
    <w:uiPriority w:val="34"/>
    <w:qFormat/>
    <w:rsid w:val="008B7F0D"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rsid w:val="008B7F0D"/>
  </w:style>
  <w:style w:type="paragraph" w:styleId="Cabealho">
    <w:name w:val="header"/>
    <w:basedOn w:val="Normal"/>
    <w:link w:val="CabealhoChar"/>
    <w:uiPriority w:val="99"/>
    <w:unhideWhenUsed/>
    <w:rsid w:val="008B7F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7F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8B7F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7F0D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7F0D"/>
    <w:pPr>
      <w:widowControl/>
      <w:autoSpaceDE/>
      <w:autoSpaceDN/>
    </w:pPr>
    <w:rPr>
      <w:rFonts w:ascii="Tahoma" w:eastAsia="Times New Roman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F0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dro">
    <w:name w:val="Padrão"/>
    <w:uiPriority w:val="99"/>
    <w:rsid w:val="008B7F0D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recuado">
    <w:name w:val="Corpo de texto recuado"/>
    <w:basedOn w:val="Padro"/>
    <w:uiPriority w:val="99"/>
    <w:rsid w:val="008B7F0D"/>
    <w:pPr>
      <w:spacing w:line="360" w:lineRule="atLeast"/>
      <w:ind w:firstLine="1276"/>
      <w:jc w:val="both"/>
    </w:pPr>
    <w:rPr>
      <w:sz w:val="24"/>
    </w:rPr>
  </w:style>
  <w:style w:type="paragraph" w:customStyle="1" w:styleId="Textoembloco1">
    <w:name w:val="Texto em bloco1"/>
    <w:basedOn w:val="Padro"/>
    <w:uiPriority w:val="99"/>
    <w:rsid w:val="008B7F0D"/>
    <w:pPr>
      <w:tabs>
        <w:tab w:val="left" w:pos="8222"/>
      </w:tabs>
      <w:ind w:left="1276" w:right="1219"/>
    </w:pPr>
    <w:rPr>
      <w:b/>
      <w:sz w:val="26"/>
    </w:rPr>
  </w:style>
  <w:style w:type="table" w:styleId="Tabelacomgrade">
    <w:name w:val="Table Grid"/>
    <w:basedOn w:val="Tabelanormal"/>
    <w:uiPriority w:val="59"/>
    <w:rsid w:val="008B7F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B7F0D"/>
    <w:rPr>
      <w:color w:val="0563C1" w:themeColor="hyperlink"/>
      <w:u w:val="single"/>
    </w:rPr>
  </w:style>
  <w:style w:type="paragraph" w:customStyle="1" w:styleId="Standard">
    <w:name w:val="Standard"/>
    <w:rsid w:val="008B7F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B7F0D"/>
    <w:pPr>
      <w:spacing w:after="120"/>
    </w:pPr>
  </w:style>
  <w:style w:type="paragraph" w:styleId="NormalWeb">
    <w:name w:val="Normal (Web)"/>
    <w:basedOn w:val="Normal"/>
    <w:uiPriority w:val="99"/>
    <w:unhideWhenUsed/>
    <w:rsid w:val="008B7F0D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customStyle="1" w:styleId="western">
    <w:name w:val="western"/>
    <w:basedOn w:val="Normal"/>
    <w:rsid w:val="008B7F0D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8B7F0D"/>
    <w:rPr>
      <w:b/>
      <w:bCs/>
    </w:rPr>
  </w:style>
  <w:style w:type="character" w:customStyle="1" w:styleId="WW8Num1z0">
    <w:name w:val="WW8Num1z0"/>
    <w:rsid w:val="008B7F0D"/>
    <w:rPr>
      <w:rFonts w:ascii="Symbol" w:hAnsi="Symbol" w:cs="OpenSymbol"/>
    </w:rPr>
  </w:style>
  <w:style w:type="character" w:customStyle="1" w:styleId="WW8Num2z0">
    <w:name w:val="WW8Num2z0"/>
    <w:rsid w:val="008B7F0D"/>
    <w:rPr>
      <w:b w:val="0"/>
    </w:rPr>
  </w:style>
  <w:style w:type="character" w:customStyle="1" w:styleId="WW8Num3z0">
    <w:name w:val="WW8Num3z0"/>
    <w:rsid w:val="008B7F0D"/>
    <w:rPr>
      <w:rFonts w:ascii="Symbol" w:hAnsi="Symbol" w:cs="Symbol"/>
      <w:b w:val="0"/>
    </w:rPr>
  </w:style>
  <w:style w:type="character" w:customStyle="1" w:styleId="WW8Num4z0">
    <w:name w:val="WW8Num4z0"/>
    <w:rsid w:val="008B7F0D"/>
    <w:rPr>
      <w:rFonts w:ascii="Symbol" w:hAnsi="Symbol" w:cs="OpenSymbol"/>
    </w:rPr>
  </w:style>
  <w:style w:type="character" w:customStyle="1" w:styleId="WW8Num5z0">
    <w:name w:val="WW8Num5z0"/>
    <w:rsid w:val="008B7F0D"/>
    <w:rPr>
      <w:b w:val="0"/>
    </w:rPr>
  </w:style>
  <w:style w:type="character" w:customStyle="1" w:styleId="Absatz-Standardschriftart">
    <w:name w:val="Absatz-Standardschriftart"/>
    <w:rsid w:val="008B7F0D"/>
  </w:style>
  <w:style w:type="character" w:customStyle="1" w:styleId="WW-Absatz-Standardschriftart">
    <w:name w:val="WW-Absatz-Standardschriftart"/>
    <w:rsid w:val="008B7F0D"/>
  </w:style>
  <w:style w:type="character" w:customStyle="1" w:styleId="WW-Absatz-Standardschriftart1">
    <w:name w:val="WW-Absatz-Standardschriftart1"/>
    <w:rsid w:val="008B7F0D"/>
  </w:style>
  <w:style w:type="character" w:customStyle="1" w:styleId="WW-Absatz-Standardschriftart11">
    <w:name w:val="WW-Absatz-Standardschriftart11"/>
    <w:rsid w:val="008B7F0D"/>
  </w:style>
  <w:style w:type="character" w:customStyle="1" w:styleId="WW-Absatz-Standardschriftart111">
    <w:name w:val="WW-Absatz-Standardschriftart111"/>
    <w:rsid w:val="008B7F0D"/>
  </w:style>
  <w:style w:type="character" w:customStyle="1" w:styleId="WW-Absatz-Standardschriftart1111">
    <w:name w:val="WW-Absatz-Standardschriftart1111"/>
    <w:rsid w:val="008B7F0D"/>
  </w:style>
  <w:style w:type="character" w:customStyle="1" w:styleId="WW-Absatz-Standardschriftart11111">
    <w:name w:val="WW-Absatz-Standardschriftart11111"/>
    <w:rsid w:val="008B7F0D"/>
  </w:style>
  <w:style w:type="character" w:customStyle="1" w:styleId="WW-Absatz-Standardschriftart111111">
    <w:name w:val="WW-Absatz-Standardschriftart111111"/>
    <w:rsid w:val="008B7F0D"/>
  </w:style>
  <w:style w:type="character" w:customStyle="1" w:styleId="WW-Absatz-Standardschriftart1111111">
    <w:name w:val="WW-Absatz-Standardschriftart1111111"/>
    <w:rsid w:val="008B7F0D"/>
  </w:style>
  <w:style w:type="character" w:customStyle="1" w:styleId="WW-Absatz-Standardschriftart11111111">
    <w:name w:val="WW-Absatz-Standardschriftart11111111"/>
    <w:rsid w:val="008B7F0D"/>
  </w:style>
  <w:style w:type="character" w:customStyle="1" w:styleId="WW-Absatz-Standardschriftart111111111">
    <w:name w:val="WW-Absatz-Standardschriftart111111111"/>
    <w:rsid w:val="008B7F0D"/>
  </w:style>
  <w:style w:type="character" w:customStyle="1" w:styleId="WW-Absatz-Standardschriftart1111111111">
    <w:name w:val="WW-Absatz-Standardschriftart1111111111"/>
    <w:rsid w:val="008B7F0D"/>
  </w:style>
  <w:style w:type="character" w:customStyle="1" w:styleId="WW-Absatz-Standardschriftart11111111111">
    <w:name w:val="WW-Absatz-Standardschriftart11111111111"/>
    <w:rsid w:val="008B7F0D"/>
  </w:style>
  <w:style w:type="character" w:customStyle="1" w:styleId="Fontepargpadro3">
    <w:name w:val="Fonte parág. padrão3"/>
    <w:rsid w:val="008B7F0D"/>
  </w:style>
  <w:style w:type="character" w:customStyle="1" w:styleId="WW8Num5z1">
    <w:name w:val="WW8Num5z1"/>
    <w:rsid w:val="008B7F0D"/>
    <w:rPr>
      <w:rFonts w:ascii="Symbol" w:hAnsi="Symbol" w:cs="Symbol"/>
      <w:b w:val="0"/>
    </w:rPr>
  </w:style>
  <w:style w:type="character" w:customStyle="1" w:styleId="Fontepargpadro2">
    <w:name w:val="Fonte parág. padrão2"/>
    <w:rsid w:val="008B7F0D"/>
  </w:style>
  <w:style w:type="character" w:customStyle="1" w:styleId="WW-Absatz-Standardschriftart111111111111">
    <w:name w:val="WW-Absatz-Standardschriftart111111111111"/>
    <w:rsid w:val="008B7F0D"/>
  </w:style>
  <w:style w:type="character" w:customStyle="1" w:styleId="WW-Absatz-Standardschriftart1111111111111">
    <w:name w:val="WW-Absatz-Standardschriftart1111111111111"/>
    <w:rsid w:val="008B7F0D"/>
  </w:style>
  <w:style w:type="character" w:customStyle="1" w:styleId="WW-Absatz-Standardschriftart11111111111111">
    <w:name w:val="WW-Absatz-Standardschriftart11111111111111"/>
    <w:rsid w:val="008B7F0D"/>
  </w:style>
  <w:style w:type="character" w:customStyle="1" w:styleId="WW-Absatz-Standardschriftart111111111111111">
    <w:name w:val="WW-Absatz-Standardschriftart111111111111111"/>
    <w:rsid w:val="008B7F0D"/>
  </w:style>
  <w:style w:type="character" w:customStyle="1" w:styleId="WW-Absatz-Standardschriftart1111111111111111">
    <w:name w:val="WW-Absatz-Standardschriftart1111111111111111"/>
    <w:rsid w:val="008B7F0D"/>
  </w:style>
  <w:style w:type="character" w:customStyle="1" w:styleId="WW-Absatz-Standardschriftart11111111111111111">
    <w:name w:val="WW-Absatz-Standardschriftart11111111111111111"/>
    <w:rsid w:val="008B7F0D"/>
  </w:style>
  <w:style w:type="character" w:customStyle="1" w:styleId="WW-Absatz-Standardschriftart111111111111111111">
    <w:name w:val="WW-Absatz-Standardschriftart111111111111111111"/>
    <w:rsid w:val="008B7F0D"/>
  </w:style>
  <w:style w:type="character" w:customStyle="1" w:styleId="WW-Absatz-Standardschriftart1111111111111111111">
    <w:name w:val="WW-Absatz-Standardschriftart1111111111111111111"/>
    <w:rsid w:val="008B7F0D"/>
  </w:style>
  <w:style w:type="character" w:customStyle="1" w:styleId="WW-Absatz-Standardschriftart11111111111111111111">
    <w:name w:val="WW-Absatz-Standardschriftart11111111111111111111"/>
    <w:rsid w:val="008B7F0D"/>
  </w:style>
  <w:style w:type="character" w:customStyle="1" w:styleId="WW-Absatz-Standardschriftart111111111111111111111">
    <w:name w:val="WW-Absatz-Standardschriftart111111111111111111111"/>
    <w:rsid w:val="008B7F0D"/>
  </w:style>
  <w:style w:type="character" w:customStyle="1" w:styleId="WW-Absatz-Standardschriftart1111111111111111111111">
    <w:name w:val="WW-Absatz-Standardschriftart1111111111111111111111"/>
    <w:rsid w:val="008B7F0D"/>
  </w:style>
  <w:style w:type="character" w:customStyle="1" w:styleId="WW-Absatz-Standardschriftart11111111111111111111111">
    <w:name w:val="WW-Absatz-Standardschriftart11111111111111111111111"/>
    <w:rsid w:val="008B7F0D"/>
  </w:style>
  <w:style w:type="character" w:customStyle="1" w:styleId="WW-Absatz-Standardschriftart111111111111111111111111">
    <w:name w:val="WW-Absatz-Standardschriftart111111111111111111111111"/>
    <w:rsid w:val="008B7F0D"/>
  </w:style>
  <w:style w:type="character" w:customStyle="1" w:styleId="WW-Absatz-Standardschriftart1111111111111111111111111">
    <w:name w:val="WW-Absatz-Standardschriftart1111111111111111111111111"/>
    <w:rsid w:val="008B7F0D"/>
  </w:style>
  <w:style w:type="character" w:customStyle="1" w:styleId="WW-Absatz-Standardschriftart11111111111111111111111111">
    <w:name w:val="WW-Absatz-Standardschriftart11111111111111111111111111"/>
    <w:rsid w:val="008B7F0D"/>
  </w:style>
  <w:style w:type="character" w:customStyle="1" w:styleId="WW-Absatz-Standardschriftart111111111111111111111111111">
    <w:name w:val="WW-Absatz-Standardschriftart111111111111111111111111111"/>
    <w:rsid w:val="008B7F0D"/>
  </w:style>
  <w:style w:type="character" w:customStyle="1" w:styleId="WW8Num6z0">
    <w:name w:val="WW8Num6z0"/>
    <w:rsid w:val="008B7F0D"/>
    <w:rPr>
      <w:rFonts w:ascii="Symbol" w:hAnsi="Symbol" w:cs="OpenSymbol"/>
    </w:rPr>
  </w:style>
  <w:style w:type="character" w:customStyle="1" w:styleId="WW8Num7z0">
    <w:name w:val="WW8Num7z0"/>
    <w:rsid w:val="008B7F0D"/>
    <w:rPr>
      <w:rFonts w:ascii="Symbol" w:hAnsi="Symbol" w:cs="OpenSymbol"/>
    </w:rPr>
  </w:style>
  <w:style w:type="character" w:customStyle="1" w:styleId="WW-Absatz-Standardschriftart1111111111111111111111111111">
    <w:name w:val="WW-Absatz-Standardschriftart1111111111111111111111111111"/>
    <w:rsid w:val="008B7F0D"/>
  </w:style>
  <w:style w:type="character" w:customStyle="1" w:styleId="WW-Absatz-Standardschriftart11111111111111111111111111111">
    <w:name w:val="WW-Absatz-Standardschriftart11111111111111111111111111111"/>
    <w:rsid w:val="008B7F0D"/>
  </w:style>
  <w:style w:type="character" w:customStyle="1" w:styleId="WW-Absatz-Standardschriftart111111111111111111111111111111">
    <w:name w:val="WW-Absatz-Standardschriftart111111111111111111111111111111"/>
    <w:rsid w:val="008B7F0D"/>
  </w:style>
  <w:style w:type="character" w:customStyle="1" w:styleId="WW-Absatz-Standardschriftart1111111111111111111111111111111">
    <w:name w:val="WW-Absatz-Standardschriftart1111111111111111111111111111111"/>
    <w:rsid w:val="008B7F0D"/>
  </w:style>
  <w:style w:type="character" w:customStyle="1" w:styleId="WW-Absatz-Standardschriftart11111111111111111111111111111111">
    <w:name w:val="WW-Absatz-Standardschriftart11111111111111111111111111111111"/>
    <w:rsid w:val="008B7F0D"/>
  </w:style>
  <w:style w:type="character" w:customStyle="1" w:styleId="WW-Absatz-Standardschriftart111111111111111111111111111111111">
    <w:name w:val="WW-Absatz-Standardschriftart111111111111111111111111111111111"/>
    <w:rsid w:val="008B7F0D"/>
  </w:style>
  <w:style w:type="character" w:customStyle="1" w:styleId="WW-Absatz-Standardschriftart1111111111111111111111111111111111">
    <w:name w:val="WW-Absatz-Standardschriftart1111111111111111111111111111111111"/>
    <w:rsid w:val="008B7F0D"/>
  </w:style>
  <w:style w:type="character" w:customStyle="1" w:styleId="WW-Absatz-Standardschriftart11111111111111111111111111111111111">
    <w:name w:val="WW-Absatz-Standardschriftart11111111111111111111111111111111111"/>
    <w:rsid w:val="008B7F0D"/>
  </w:style>
  <w:style w:type="character" w:customStyle="1" w:styleId="WW-Absatz-Standardschriftart111111111111111111111111111111111111">
    <w:name w:val="WW-Absatz-Standardschriftart111111111111111111111111111111111111"/>
    <w:rsid w:val="008B7F0D"/>
  </w:style>
  <w:style w:type="character" w:customStyle="1" w:styleId="WW-Absatz-Standardschriftart1111111111111111111111111111111111111">
    <w:name w:val="WW-Absatz-Standardschriftart1111111111111111111111111111111111111"/>
    <w:rsid w:val="008B7F0D"/>
  </w:style>
  <w:style w:type="character" w:customStyle="1" w:styleId="WW-Absatz-Standardschriftart11111111111111111111111111111111111111">
    <w:name w:val="WW-Absatz-Standardschriftart11111111111111111111111111111111111111"/>
    <w:rsid w:val="008B7F0D"/>
  </w:style>
  <w:style w:type="character" w:customStyle="1" w:styleId="WW-Absatz-Standardschriftart111111111111111111111111111111111111111">
    <w:name w:val="WW-Absatz-Standardschriftart111111111111111111111111111111111111111"/>
    <w:rsid w:val="008B7F0D"/>
  </w:style>
  <w:style w:type="character" w:customStyle="1" w:styleId="WW-Absatz-Standardschriftart1111111111111111111111111111111111111111">
    <w:name w:val="WW-Absatz-Standardschriftart1111111111111111111111111111111111111111"/>
    <w:rsid w:val="008B7F0D"/>
  </w:style>
  <w:style w:type="character" w:customStyle="1" w:styleId="WW-Absatz-Standardschriftart11111111111111111111111111111111111111111">
    <w:name w:val="WW-Absatz-Standardschriftart11111111111111111111111111111111111111111"/>
    <w:rsid w:val="008B7F0D"/>
  </w:style>
  <w:style w:type="character" w:customStyle="1" w:styleId="WW-Absatz-Standardschriftart111111111111111111111111111111111111111111">
    <w:name w:val="WW-Absatz-Standardschriftart111111111111111111111111111111111111111111"/>
    <w:rsid w:val="008B7F0D"/>
  </w:style>
  <w:style w:type="character" w:customStyle="1" w:styleId="WW8Num17z0">
    <w:name w:val="WW8Num17z0"/>
    <w:rsid w:val="008B7F0D"/>
    <w:rPr>
      <w:b w:val="0"/>
    </w:rPr>
  </w:style>
  <w:style w:type="character" w:customStyle="1" w:styleId="WW8Num19z0">
    <w:name w:val="WW8Num19z0"/>
    <w:rsid w:val="008B7F0D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8B7F0D"/>
    <w:rPr>
      <w:rFonts w:ascii="Courier New" w:hAnsi="Courier New" w:cs="Courier New"/>
    </w:rPr>
  </w:style>
  <w:style w:type="character" w:customStyle="1" w:styleId="WW8Num19z2">
    <w:name w:val="WW8Num19z2"/>
    <w:rsid w:val="008B7F0D"/>
    <w:rPr>
      <w:rFonts w:ascii="Wingdings" w:hAnsi="Wingdings" w:cs="Wingdings"/>
    </w:rPr>
  </w:style>
  <w:style w:type="character" w:customStyle="1" w:styleId="WW8Num19z3">
    <w:name w:val="WW8Num19z3"/>
    <w:rsid w:val="008B7F0D"/>
    <w:rPr>
      <w:rFonts w:ascii="Symbol" w:hAnsi="Symbol" w:cs="Symbol"/>
    </w:rPr>
  </w:style>
  <w:style w:type="character" w:customStyle="1" w:styleId="Fontepargpadro1">
    <w:name w:val="Fonte parág. padrão1"/>
    <w:rsid w:val="008B7F0D"/>
  </w:style>
  <w:style w:type="character" w:customStyle="1" w:styleId="WW-Absatz-Standardschriftart1111111111111111111111111111111111111111111">
    <w:name w:val="WW-Absatz-Standardschriftart1111111111111111111111111111111111111111111"/>
    <w:rsid w:val="008B7F0D"/>
  </w:style>
  <w:style w:type="character" w:customStyle="1" w:styleId="WW-Absatz-Standardschriftart11111111111111111111111111111111111111111111">
    <w:name w:val="WW-Absatz-Standardschriftart11111111111111111111111111111111111111111111"/>
    <w:rsid w:val="008B7F0D"/>
  </w:style>
  <w:style w:type="character" w:customStyle="1" w:styleId="WW-Absatz-Standardschriftart111111111111111111111111111111111111111111111">
    <w:name w:val="WW-Absatz-Standardschriftart111111111111111111111111111111111111111111111"/>
    <w:rsid w:val="008B7F0D"/>
  </w:style>
  <w:style w:type="character" w:customStyle="1" w:styleId="WW-Absatz-Standardschriftart1111111111111111111111111111111111111111111111">
    <w:name w:val="WW-Absatz-Standardschriftart1111111111111111111111111111111111111111111111"/>
    <w:rsid w:val="008B7F0D"/>
  </w:style>
  <w:style w:type="character" w:customStyle="1" w:styleId="WW-Absatz-Standardschriftart11111111111111111111111111111111111111111111111">
    <w:name w:val="WW-Absatz-Standardschriftart11111111111111111111111111111111111111111111111"/>
    <w:rsid w:val="008B7F0D"/>
  </w:style>
  <w:style w:type="character" w:customStyle="1" w:styleId="WW-Absatz-Standardschriftart111111111111111111111111111111111111111111111111">
    <w:name w:val="WW-Absatz-Standardschriftart111111111111111111111111111111111111111111111111"/>
    <w:rsid w:val="008B7F0D"/>
  </w:style>
  <w:style w:type="character" w:customStyle="1" w:styleId="WW-Absatz-Standardschriftart1111111111111111111111111111111111111111111111111">
    <w:name w:val="WW-Absatz-Standardschriftart1111111111111111111111111111111111111111111111111"/>
    <w:rsid w:val="008B7F0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7F0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7F0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7F0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7F0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7F0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7F0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7F0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7F0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7F0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7F0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7F0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7F0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7F0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B7F0D"/>
  </w:style>
  <w:style w:type="character" w:customStyle="1" w:styleId="Smbolosdenumerao">
    <w:name w:val="Símbolos de numeração"/>
    <w:rsid w:val="008B7F0D"/>
  </w:style>
  <w:style w:type="character" w:styleId="Nmerodepgina">
    <w:name w:val="page number"/>
    <w:basedOn w:val="Fontepargpadro1"/>
    <w:rsid w:val="008B7F0D"/>
  </w:style>
  <w:style w:type="character" w:customStyle="1" w:styleId="Marcas">
    <w:name w:val="Marcas"/>
    <w:rsid w:val="008B7F0D"/>
    <w:rPr>
      <w:rFonts w:ascii="OpenSymbol" w:eastAsia="OpenSymbol" w:hAnsi="OpenSymbol" w:cs="OpenSymbol"/>
    </w:rPr>
  </w:style>
  <w:style w:type="paragraph" w:customStyle="1" w:styleId="Ttulo4">
    <w:name w:val="Título4"/>
    <w:basedOn w:val="Normal"/>
    <w:next w:val="Corpodetexto"/>
    <w:rsid w:val="008B7F0D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kern w:val="1"/>
      <w:sz w:val="28"/>
      <w:szCs w:val="28"/>
      <w:lang w:val="pt-BR" w:eastAsia="zh-CN"/>
    </w:rPr>
  </w:style>
  <w:style w:type="paragraph" w:styleId="Lista">
    <w:name w:val="List"/>
    <w:basedOn w:val="Corpodetexto"/>
    <w:rsid w:val="008B7F0D"/>
    <w:pPr>
      <w:suppressAutoHyphens/>
      <w:autoSpaceDE/>
      <w:autoSpaceDN/>
      <w:spacing w:after="120"/>
      <w:ind w:left="0"/>
    </w:pPr>
    <w:rPr>
      <w:rFonts w:ascii="Times New Roman" w:eastAsia="DejaVu Sans" w:hAnsi="Times New Roman" w:cs="Times New Roman"/>
      <w:kern w:val="1"/>
      <w:lang w:val="pt-BR" w:eastAsia="zh-CN"/>
    </w:rPr>
  </w:style>
  <w:style w:type="paragraph" w:styleId="Legenda">
    <w:name w:val="caption"/>
    <w:basedOn w:val="Normal"/>
    <w:qFormat/>
    <w:rsid w:val="008B7F0D"/>
    <w:pPr>
      <w:suppressLineNumbers/>
      <w:suppressAutoHyphens/>
      <w:autoSpaceDE/>
      <w:autoSpaceDN/>
      <w:spacing w:before="120" w:after="120"/>
    </w:pPr>
    <w:rPr>
      <w:rFonts w:ascii="Times New Roman" w:eastAsia="DejaVu Sans" w:hAnsi="Times New Roman" w:cs="Mangal"/>
      <w:i/>
      <w:iCs/>
      <w:kern w:val="1"/>
      <w:sz w:val="24"/>
      <w:szCs w:val="24"/>
      <w:lang w:val="pt-BR" w:eastAsia="zh-CN"/>
    </w:rPr>
  </w:style>
  <w:style w:type="paragraph" w:customStyle="1" w:styleId="ndice">
    <w:name w:val="Índice"/>
    <w:basedOn w:val="Normal"/>
    <w:rsid w:val="008B7F0D"/>
    <w:pPr>
      <w:suppressLineNumbers/>
      <w:suppressAutoHyphens/>
      <w:autoSpaceDE/>
      <w:autoSpaceDN/>
    </w:pPr>
    <w:rPr>
      <w:rFonts w:ascii="Times New Roman" w:eastAsia="DejaVu Sans" w:hAnsi="Times New Roman" w:cs="Times New Roman"/>
      <w:kern w:val="1"/>
      <w:sz w:val="24"/>
      <w:szCs w:val="24"/>
      <w:lang w:val="pt-BR" w:eastAsia="zh-CN"/>
    </w:rPr>
  </w:style>
  <w:style w:type="paragraph" w:customStyle="1" w:styleId="Ttulo3">
    <w:name w:val="Título3"/>
    <w:basedOn w:val="Normal"/>
    <w:next w:val="Corpodetexto"/>
    <w:rsid w:val="008B7F0D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kern w:val="1"/>
      <w:sz w:val="28"/>
      <w:szCs w:val="28"/>
      <w:lang w:val="pt-BR" w:eastAsia="zh-CN"/>
    </w:rPr>
  </w:style>
  <w:style w:type="paragraph" w:customStyle="1" w:styleId="Legenda2">
    <w:name w:val="Legenda2"/>
    <w:basedOn w:val="Normal"/>
    <w:rsid w:val="008B7F0D"/>
    <w:pPr>
      <w:suppressLineNumbers/>
      <w:suppressAutoHyphens/>
      <w:autoSpaceDE/>
      <w:autoSpaceDN/>
      <w:spacing w:before="120" w:after="120"/>
    </w:pPr>
    <w:rPr>
      <w:rFonts w:ascii="Times New Roman" w:eastAsia="DejaVu Sans" w:hAnsi="Times New Roman" w:cs="Mangal"/>
      <w:i/>
      <w:iCs/>
      <w:kern w:val="1"/>
      <w:sz w:val="24"/>
      <w:szCs w:val="24"/>
      <w:lang w:val="pt-BR" w:eastAsia="zh-CN"/>
    </w:rPr>
  </w:style>
  <w:style w:type="paragraph" w:customStyle="1" w:styleId="Ttulo2">
    <w:name w:val="Título2"/>
    <w:basedOn w:val="Normal"/>
    <w:next w:val="Corpodetexto"/>
    <w:rsid w:val="008B7F0D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kern w:val="1"/>
      <w:sz w:val="28"/>
      <w:szCs w:val="28"/>
      <w:lang w:val="pt-BR" w:eastAsia="zh-CN"/>
    </w:rPr>
  </w:style>
  <w:style w:type="paragraph" w:customStyle="1" w:styleId="Ttulo10">
    <w:name w:val="Título1"/>
    <w:basedOn w:val="Normal"/>
    <w:next w:val="Corpodetexto"/>
    <w:rsid w:val="008B7F0D"/>
    <w:pPr>
      <w:keepNext/>
      <w:suppressAutoHyphens/>
      <w:autoSpaceDE/>
      <w:autoSpaceDN/>
      <w:spacing w:before="240" w:after="120"/>
    </w:pPr>
    <w:rPr>
      <w:rFonts w:ascii="Arial" w:eastAsia="DejaVu Sans" w:hAnsi="Arial" w:cs="DejaVu Sans"/>
      <w:kern w:val="1"/>
      <w:sz w:val="28"/>
      <w:szCs w:val="28"/>
      <w:lang w:val="pt-BR" w:eastAsia="zh-CN"/>
    </w:rPr>
  </w:style>
  <w:style w:type="paragraph" w:customStyle="1" w:styleId="Legenda1">
    <w:name w:val="Legenda1"/>
    <w:basedOn w:val="Normal"/>
    <w:rsid w:val="008B7F0D"/>
    <w:pPr>
      <w:suppressLineNumbers/>
      <w:suppressAutoHyphens/>
      <w:autoSpaceDE/>
      <w:autoSpaceDN/>
      <w:spacing w:before="120" w:after="120"/>
    </w:pPr>
    <w:rPr>
      <w:rFonts w:ascii="Times New Roman" w:eastAsia="DejaVu Sans" w:hAnsi="Times New Roman" w:cs="Times New Roman"/>
      <w:i/>
      <w:iCs/>
      <w:kern w:val="1"/>
      <w:sz w:val="24"/>
      <w:szCs w:val="24"/>
      <w:lang w:val="pt-BR" w:eastAsia="zh-CN"/>
    </w:rPr>
  </w:style>
  <w:style w:type="paragraph" w:customStyle="1" w:styleId="Estilo1">
    <w:name w:val="Estilo1"/>
    <w:basedOn w:val="Cabealho"/>
    <w:rsid w:val="008B7F0D"/>
    <w:pPr>
      <w:suppressLineNumbers/>
      <w:tabs>
        <w:tab w:val="clear" w:pos="4252"/>
        <w:tab w:val="clear" w:pos="8504"/>
        <w:tab w:val="center" w:pos="4818"/>
        <w:tab w:val="right" w:pos="9637"/>
      </w:tabs>
      <w:suppressAutoHyphens/>
      <w:autoSpaceDE/>
      <w:autoSpaceDN/>
      <w:jc w:val="center"/>
    </w:pPr>
    <w:rPr>
      <w:rFonts w:ascii="Times New Roman" w:eastAsia="DejaVu Sans" w:hAnsi="Times New Roman" w:cs="Times New Roman"/>
      <w:kern w:val="1"/>
      <w:sz w:val="24"/>
      <w:szCs w:val="24"/>
      <w:lang w:val="pt-BR" w:eastAsia="zh-CN"/>
    </w:rPr>
  </w:style>
  <w:style w:type="paragraph" w:customStyle="1" w:styleId="Contedodoquadro">
    <w:name w:val="Conteúdo do quadro"/>
    <w:basedOn w:val="Corpodetexto"/>
    <w:rsid w:val="008B7F0D"/>
    <w:pPr>
      <w:suppressAutoHyphens/>
      <w:autoSpaceDE/>
      <w:autoSpaceDN/>
      <w:spacing w:after="120"/>
      <w:ind w:left="0"/>
    </w:pPr>
    <w:rPr>
      <w:rFonts w:ascii="Times New Roman" w:eastAsia="DejaVu Sans" w:hAnsi="Times New Roman" w:cs="Times New Roman"/>
      <w:kern w:val="1"/>
      <w:lang w:val="pt-BR" w:eastAsia="zh-CN"/>
    </w:rPr>
  </w:style>
  <w:style w:type="paragraph" w:customStyle="1" w:styleId="Ttulo51">
    <w:name w:val="Título 51"/>
    <w:basedOn w:val="Normal"/>
    <w:next w:val="Normal"/>
    <w:rsid w:val="008B7F0D"/>
    <w:pPr>
      <w:keepNext/>
      <w:tabs>
        <w:tab w:val="left" w:pos="0"/>
      </w:tabs>
      <w:suppressAutoHyphens/>
      <w:autoSpaceDE/>
      <w:autoSpaceDN/>
    </w:pPr>
    <w:rPr>
      <w:rFonts w:ascii="Times New Roman" w:eastAsia="DejaVu Sans" w:hAnsi="Times New Roman" w:cs="Times New Roman"/>
      <w:kern w:val="1"/>
      <w:sz w:val="32"/>
      <w:szCs w:val="32"/>
      <w:lang w:val="pt-BR" w:eastAsia="zh-CN"/>
    </w:rPr>
  </w:style>
  <w:style w:type="paragraph" w:customStyle="1" w:styleId="Recuodecorpodetexto32">
    <w:name w:val="Recuo de corpo de texto 32"/>
    <w:basedOn w:val="Normal"/>
    <w:rsid w:val="008B7F0D"/>
    <w:pPr>
      <w:widowControl/>
      <w:tabs>
        <w:tab w:val="left" w:pos="1985"/>
      </w:tabs>
      <w:suppressAutoHyphens/>
      <w:autoSpaceDE/>
      <w:autoSpaceDN/>
      <w:spacing w:line="360" w:lineRule="auto"/>
      <w:ind w:right="-1" w:firstLine="1134"/>
      <w:jc w:val="both"/>
    </w:pPr>
    <w:rPr>
      <w:rFonts w:ascii="Arial" w:eastAsia="Times New Roman" w:hAnsi="Arial" w:cs="Times New Roman"/>
      <w:sz w:val="24"/>
      <w:szCs w:val="20"/>
      <w:lang w:val="pt-BR" w:eastAsia="zh-CN"/>
    </w:rPr>
  </w:style>
  <w:style w:type="paragraph" w:customStyle="1" w:styleId="Contedodetabela">
    <w:name w:val="Conteúdo de tabela"/>
    <w:basedOn w:val="Normal"/>
    <w:rsid w:val="008B7F0D"/>
    <w:pPr>
      <w:suppressLineNumbers/>
      <w:suppressAutoHyphens/>
      <w:autoSpaceDE/>
      <w:autoSpaceDN/>
    </w:pPr>
    <w:rPr>
      <w:rFonts w:ascii="Times New Roman" w:eastAsia="DejaVu Sans" w:hAnsi="Times New Roman" w:cs="Times New Roman"/>
      <w:kern w:val="1"/>
      <w:sz w:val="24"/>
      <w:szCs w:val="24"/>
      <w:lang w:val="pt-BR" w:eastAsia="pt-BR"/>
    </w:rPr>
  </w:style>
  <w:style w:type="character" w:styleId="Refdecomentrio">
    <w:name w:val="annotation reference"/>
    <w:uiPriority w:val="99"/>
    <w:semiHidden/>
    <w:unhideWhenUsed/>
    <w:rsid w:val="008B7F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7F0D"/>
    <w:pPr>
      <w:suppressAutoHyphens/>
      <w:autoSpaceDE/>
      <w:autoSpaceDN/>
    </w:pPr>
    <w:rPr>
      <w:rFonts w:ascii="Times New Roman" w:eastAsia="DejaVu Sans" w:hAnsi="Times New Roman" w:cs="Times New Roman"/>
      <w:kern w:val="1"/>
      <w:sz w:val="20"/>
      <w:szCs w:val="20"/>
      <w:lang w:val="pt-BR"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7F0D"/>
    <w:rPr>
      <w:rFonts w:ascii="Times New Roman" w:eastAsia="DejaVu Sans" w:hAnsi="Times New Roman" w:cs="Times New Roman"/>
      <w:kern w:val="1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7F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7F0D"/>
    <w:rPr>
      <w:rFonts w:ascii="Times New Roman" w:eastAsia="DejaVu Sans" w:hAnsi="Times New Roman" w:cs="Times New Roman"/>
      <w:b/>
      <w:bCs/>
      <w:kern w:val="1"/>
      <w:sz w:val="20"/>
      <w:szCs w:val="20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7F0D"/>
    <w:pPr>
      <w:suppressAutoHyphens/>
      <w:autoSpaceDE/>
      <w:autoSpaceDN/>
    </w:pPr>
    <w:rPr>
      <w:rFonts w:ascii="Times New Roman" w:eastAsia="DejaVu Sans" w:hAnsi="Times New Roman" w:cs="Times New Roman"/>
      <w:kern w:val="1"/>
      <w:sz w:val="20"/>
      <w:szCs w:val="20"/>
      <w:lang w:val="pt-BR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7F0D"/>
    <w:rPr>
      <w:rFonts w:ascii="Times New Roman" w:eastAsia="DejaVu Sans" w:hAnsi="Times New Roman" w:cs="Times New Roman"/>
      <w:kern w:val="1"/>
      <w:sz w:val="20"/>
      <w:szCs w:val="20"/>
      <w:lang w:eastAsia="zh-CN"/>
    </w:rPr>
  </w:style>
  <w:style w:type="character" w:styleId="Refdenotaderodap">
    <w:name w:val="footnote reference"/>
    <w:uiPriority w:val="99"/>
    <w:semiHidden/>
    <w:unhideWhenUsed/>
    <w:rsid w:val="008B7F0D"/>
    <w:rPr>
      <w:vertAlign w:val="superscript"/>
    </w:rPr>
  </w:style>
  <w:style w:type="paragraph" w:customStyle="1" w:styleId="texto2">
    <w:name w:val="texto2"/>
    <w:basedOn w:val="Normal"/>
    <w:rsid w:val="008B7F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8B7F0D"/>
    <w:rPr>
      <w:color w:val="954F72"/>
      <w:u w:val="single"/>
    </w:rPr>
  </w:style>
  <w:style w:type="paragraph" w:customStyle="1" w:styleId="msonormal0">
    <w:name w:val="msonormal"/>
    <w:basedOn w:val="Normal"/>
    <w:rsid w:val="008B7F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font5">
    <w:name w:val="font5"/>
    <w:basedOn w:val="Normal"/>
    <w:rsid w:val="008B7F0D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val="pt-BR" w:eastAsia="pt-BR"/>
    </w:rPr>
  </w:style>
  <w:style w:type="paragraph" w:customStyle="1" w:styleId="font6">
    <w:name w:val="font6"/>
    <w:basedOn w:val="Normal"/>
    <w:rsid w:val="008B7F0D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font7">
    <w:name w:val="font7"/>
    <w:basedOn w:val="Normal"/>
    <w:rsid w:val="008B7F0D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font8">
    <w:name w:val="font8"/>
    <w:basedOn w:val="Normal"/>
    <w:rsid w:val="008B7F0D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  <w:lang w:val="pt-BR" w:eastAsia="pt-BR"/>
    </w:rPr>
  </w:style>
  <w:style w:type="paragraph" w:customStyle="1" w:styleId="font9">
    <w:name w:val="font9"/>
    <w:basedOn w:val="Normal"/>
    <w:rsid w:val="008B7F0D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4"/>
      <w:szCs w:val="14"/>
      <w:lang w:val="pt-BR" w:eastAsia="pt-BR"/>
    </w:rPr>
  </w:style>
  <w:style w:type="paragraph" w:customStyle="1" w:styleId="font10">
    <w:name w:val="font10"/>
    <w:basedOn w:val="Normal"/>
    <w:rsid w:val="008B7F0D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4"/>
      <w:szCs w:val="14"/>
      <w:lang w:val="pt-BR" w:eastAsia="pt-BR"/>
    </w:rPr>
  </w:style>
  <w:style w:type="paragraph" w:customStyle="1" w:styleId="xl65">
    <w:name w:val="xl65"/>
    <w:basedOn w:val="Normal"/>
    <w:rsid w:val="008B7F0D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66">
    <w:name w:val="xl66"/>
    <w:basedOn w:val="Normal"/>
    <w:rsid w:val="008B7F0D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0"/>
      <w:szCs w:val="10"/>
      <w:lang w:val="pt-BR" w:eastAsia="pt-BR"/>
    </w:rPr>
  </w:style>
  <w:style w:type="paragraph" w:customStyle="1" w:styleId="xl67">
    <w:name w:val="xl67"/>
    <w:basedOn w:val="Normal"/>
    <w:rsid w:val="008B7F0D"/>
    <w:pPr>
      <w:widowControl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68">
    <w:name w:val="xl68"/>
    <w:basedOn w:val="Normal"/>
    <w:rsid w:val="008B7F0D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69">
    <w:name w:val="xl69"/>
    <w:basedOn w:val="Normal"/>
    <w:rsid w:val="008B7F0D"/>
    <w:pPr>
      <w:widowControl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val="pt-BR" w:eastAsia="pt-BR"/>
    </w:rPr>
  </w:style>
  <w:style w:type="paragraph" w:customStyle="1" w:styleId="xl70">
    <w:name w:val="xl70"/>
    <w:basedOn w:val="Normal"/>
    <w:rsid w:val="008B7F0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1">
    <w:name w:val="xl71"/>
    <w:basedOn w:val="Normal"/>
    <w:rsid w:val="008B7F0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2">
    <w:name w:val="xl72"/>
    <w:basedOn w:val="Normal"/>
    <w:rsid w:val="008B7F0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3">
    <w:name w:val="xl73"/>
    <w:basedOn w:val="Normal"/>
    <w:rsid w:val="008B7F0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4">
    <w:name w:val="xl74"/>
    <w:basedOn w:val="Normal"/>
    <w:rsid w:val="008B7F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5">
    <w:name w:val="xl75"/>
    <w:basedOn w:val="Normal"/>
    <w:rsid w:val="008B7F0D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0"/>
      <w:szCs w:val="10"/>
      <w:lang w:val="pt-BR" w:eastAsia="pt-BR"/>
    </w:rPr>
  </w:style>
  <w:style w:type="paragraph" w:customStyle="1" w:styleId="xl76">
    <w:name w:val="xl76"/>
    <w:basedOn w:val="Normal"/>
    <w:rsid w:val="008B7F0D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7">
    <w:name w:val="xl77"/>
    <w:basedOn w:val="Normal"/>
    <w:rsid w:val="008B7F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8">
    <w:name w:val="xl78"/>
    <w:basedOn w:val="Normal"/>
    <w:rsid w:val="008B7F0D"/>
    <w:pPr>
      <w:widowControl/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val="pt-BR" w:eastAsia="pt-BR"/>
    </w:rPr>
  </w:style>
  <w:style w:type="paragraph" w:customStyle="1" w:styleId="xl79">
    <w:name w:val="xl79"/>
    <w:basedOn w:val="Normal"/>
    <w:rsid w:val="008B7F0D"/>
    <w:pPr>
      <w:widowControl/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0"/>
      <w:szCs w:val="10"/>
      <w:lang w:val="pt-BR" w:eastAsia="pt-BR"/>
    </w:rPr>
  </w:style>
  <w:style w:type="paragraph" w:customStyle="1" w:styleId="xl80">
    <w:name w:val="xl80"/>
    <w:basedOn w:val="Normal"/>
    <w:rsid w:val="008B7F0D"/>
    <w:pPr>
      <w:widowControl/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FF0000"/>
      <w:sz w:val="10"/>
      <w:szCs w:val="10"/>
      <w:lang w:val="pt-BR" w:eastAsia="pt-BR"/>
    </w:rPr>
  </w:style>
  <w:style w:type="paragraph" w:customStyle="1" w:styleId="xl81">
    <w:name w:val="xl81"/>
    <w:basedOn w:val="Normal"/>
    <w:rsid w:val="008B7F0D"/>
    <w:pPr>
      <w:widowControl/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82">
    <w:name w:val="xl82"/>
    <w:basedOn w:val="Normal"/>
    <w:rsid w:val="008B7F0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83">
    <w:name w:val="xl83"/>
    <w:basedOn w:val="Normal"/>
    <w:rsid w:val="008B7F0D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84">
    <w:name w:val="xl84"/>
    <w:basedOn w:val="Normal"/>
    <w:rsid w:val="008B7F0D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5">
    <w:name w:val="xl85"/>
    <w:basedOn w:val="Normal"/>
    <w:rsid w:val="008B7F0D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86">
    <w:name w:val="xl86"/>
    <w:basedOn w:val="Normal"/>
    <w:rsid w:val="008B7F0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87">
    <w:name w:val="xl87"/>
    <w:basedOn w:val="Normal"/>
    <w:rsid w:val="008B7F0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88">
    <w:name w:val="xl88"/>
    <w:basedOn w:val="Normal"/>
    <w:rsid w:val="008B7F0D"/>
    <w:pPr>
      <w:widowControl/>
      <w:pBdr>
        <w:top w:val="single" w:sz="4" w:space="0" w:color="auto"/>
        <w:left w:val="single" w:sz="4" w:space="0" w:color="auto"/>
      </w:pBdr>
      <w:shd w:val="clear" w:color="C0C0C0" w:fill="FFCC99"/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89">
    <w:name w:val="xl89"/>
    <w:basedOn w:val="Normal"/>
    <w:rsid w:val="008B7F0D"/>
    <w:pPr>
      <w:widowControl/>
      <w:pBdr>
        <w:top w:val="single" w:sz="4" w:space="0" w:color="auto"/>
      </w:pBdr>
      <w:shd w:val="clear" w:color="C0C0C0" w:fill="FFCC99"/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90">
    <w:name w:val="xl90"/>
    <w:basedOn w:val="Normal"/>
    <w:rsid w:val="008B7F0D"/>
    <w:pPr>
      <w:widowControl/>
      <w:pBdr>
        <w:top w:val="single" w:sz="4" w:space="0" w:color="auto"/>
        <w:right w:val="single" w:sz="4" w:space="0" w:color="auto"/>
      </w:pBdr>
      <w:shd w:val="clear" w:color="C0C0C0" w:fill="FFCC99"/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91">
    <w:name w:val="xl91"/>
    <w:basedOn w:val="Normal"/>
    <w:rsid w:val="008B7F0D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92">
    <w:name w:val="xl92"/>
    <w:basedOn w:val="Normal"/>
    <w:rsid w:val="008B7F0D"/>
    <w:pPr>
      <w:widowControl/>
      <w:shd w:val="clear" w:color="000000" w:fill="BDD7EE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93">
    <w:name w:val="xl93"/>
    <w:basedOn w:val="Normal"/>
    <w:rsid w:val="008B7F0D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  <w:lang w:val="pt-BR" w:eastAsia="pt-BR"/>
    </w:rPr>
  </w:style>
  <w:style w:type="paragraph" w:customStyle="1" w:styleId="xl94">
    <w:name w:val="xl94"/>
    <w:basedOn w:val="Normal"/>
    <w:rsid w:val="008B7F0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ED7D31"/>
      <w:sz w:val="16"/>
      <w:szCs w:val="16"/>
      <w:lang w:val="pt-BR" w:eastAsia="pt-BR"/>
    </w:rPr>
  </w:style>
  <w:style w:type="paragraph" w:customStyle="1" w:styleId="xl95">
    <w:name w:val="xl95"/>
    <w:basedOn w:val="Normal"/>
    <w:rsid w:val="008B7F0D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96">
    <w:name w:val="xl96"/>
    <w:basedOn w:val="Normal"/>
    <w:rsid w:val="008B7F0D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97">
    <w:name w:val="xl97"/>
    <w:basedOn w:val="Normal"/>
    <w:rsid w:val="008B7F0D"/>
    <w:pPr>
      <w:widowControl/>
      <w:pBdr>
        <w:right w:val="single" w:sz="4" w:space="0" w:color="auto"/>
      </w:pBdr>
      <w:shd w:val="clear" w:color="000000" w:fill="BDD7EE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98">
    <w:name w:val="xl98"/>
    <w:basedOn w:val="Normal"/>
    <w:rsid w:val="008B7F0D"/>
    <w:pPr>
      <w:widowControl/>
      <w:pBdr>
        <w:left w:val="single" w:sz="4" w:space="0" w:color="auto"/>
      </w:pBdr>
      <w:shd w:val="clear" w:color="000000" w:fill="BDD7EE"/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color w:val="FF0000"/>
      <w:sz w:val="16"/>
      <w:szCs w:val="16"/>
      <w:lang w:val="pt-BR" w:eastAsia="pt-BR"/>
    </w:rPr>
  </w:style>
  <w:style w:type="paragraph" w:customStyle="1" w:styleId="xl99">
    <w:name w:val="xl99"/>
    <w:basedOn w:val="Normal"/>
    <w:rsid w:val="008B7F0D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100">
    <w:name w:val="xl100"/>
    <w:basedOn w:val="Normal"/>
    <w:rsid w:val="008B7F0D"/>
    <w:pPr>
      <w:widowControl/>
      <w:shd w:val="clear" w:color="000000" w:fill="FFC000"/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01">
    <w:name w:val="xl101"/>
    <w:basedOn w:val="Normal"/>
    <w:rsid w:val="008B7F0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  <w:lang w:val="pt-BR" w:eastAsia="pt-BR"/>
    </w:rPr>
  </w:style>
  <w:style w:type="paragraph" w:customStyle="1" w:styleId="xl102">
    <w:name w:val="xl102"/>
    <w:basedOn w:val="Normal"/>
    <w:rsid w:val="008B7F0D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103">
    <w:name w:val="xl103"/>
    <w:basedOn w:val="Normal"/>
    <w:rsid w:val="008B7F0D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  <w:lang w:val="pt-BR" w:eastAsia="pt-BR"/>
    </w:rPr>
  </w:style>
  <w:style w:type="paragraph" w:customStyle="1" w:styleId="xl104">
    <w:name w:val="xl104"/>
    <w:basedOn w:val="Normal"/>
    <w:rsid w:val="008B7F0D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05">
    <w:name w:val="xl105"/>
    <w:basedOn w:val="Normal"/>
    <w:rsid w:val="008B7F0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  <w:lang w:val="pt-BR" w:eastAsia="pt-BR"/>
    </w:rPr>
  </w:style>
  <w:style w:type="paragraph" w:customStyle="1" w:styleId="xl106">
    <w:name w:val="xl106"/>
    <w:basedOn w:val="Normal"/>
    <w:rsid w:val="008B7F0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07">
    <w:name w:val="xl107"/>
    <w:basedOn w:val="Normal"/>
    <w:rsid w:val="008B7F0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08">
    <w:name w:val="xl108"/>
    <w:basedOn w:val="Normal"/>
    <w:rsid w:val="008B7F0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  <w:lang w:val="pt-BR" w:eastAsia="pt-BR"/>
    </w:rPr>
  </w:style>
  <w:style w:type="paragraph" w:customStyle="1" w:styleId="xl109">
    <w:name w:val="xl109"/>
    <w:basedOn w:val="Normal"/>
    <w:rsid w:val="008B7F0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10">
    <w:name w:val="xl110"/>
    <w:basedOn w:val="Normal"/>
    <w:rsid w:val="008B7F0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11">
    <w:name w:val="xl111"/>
    <w:basedOn w:val="Normal"/>
    <w:rsid w:val="008B7F0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12">
    <w:name w:val="xl112"/>
    <w:basedOn w:val="Normal"/>
    <w:rsid w:val="008B7F0D"/>
    <w:pPr>
      <w:widowControl/>
      <w:shd w:val="clear" w:color="000000" w:fill="FFC000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13">
    <w:name w:val="xl113"/>
    <w:basedOn w:val="Normal"/>
    <w:rsid w:val="008B7F0D"/>
    <w:pPr>
      <w:widowControl/>
      <w:pBdr>
        <w:top w:val="single" w:sz="4" w:space="0" w:color="auto"/>
      </w:pBdr>
      <w:shd w:val="clear" w:color="000000" w:fill="FFC000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14">
    <w:name w:val="xl114"/>
    <w:basedOn w:val="Normal"/>
    <w:rsid w:val="008B7F0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15">
    <w:name w:val="xl115"/>
    <w:basedOn w:val="Normal"/>
    <w:rsid w:val="008B7F0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16">
    <w:name w:val="xl116"/>
    <w:basedOn w:val="Normal"/>
    <w:rsid w:val="008B7F0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17">
    <w:name w:val="xl117"/>
    <w:basedOn w:val="Normal"/>
    <w:rsid w:val="008B7F0D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18">
    <w:name w:val="xl118"/>
    <w:basedOn w:val="Normal"/>
    <w:rsid w:val="008B7F0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19">
    <w:name w:val="xl119"/>
    <w:basedOn w:val="Normal"/>
    <w:rsid w:val="008B7F0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20">
    <w:name w:val="xl120"/>
    <w:basedOn w:val="Normal"/>
    <w:rsid w:val="008B7F0D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  <w:lang w:val="pt-BR" w:eastAsia="pt-BR"/>
    </w:rPr>
  </w:style>
  <w:style w:type="paragraph" w:customStyle="1" w:styleId="xl121">
    <w:name w:val="xl121"/>
    <w:basedOn w:val="Normal"/>
    <w:rsid w:val="008B7F0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2">
    <w:name w:val="xl122"/>
    <w:basedOn w:val="Normal"/>
    <w:rsid w:val="008B7F0D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3">
    <w:name w:val="xl123"/>
    <w:basedOn w:val="Normal"/>
    <w:rsid w:val="008B7F0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4">
    <w:name w:val="xl124"/>
    <w:basedOn w:val="Normal"/>
    <w:rsid w:val="008B7F0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  <w:lang w:val="pt-BR" w:eastAsia="pt-BR"/>
    </w:rPr>
  </w:style>
  <w:style w:type="paragraph" w:customStyle="1" w:styleId="xl125">
    <w:name w:val="xl125"/>
    <w:basedOn w:val="Normal"/>
    <w:rsid w:val="008B7F0D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  <w:lang w:val="pt-BR" w:eastAsia="pt-BR"/>
    </w:rPr>
  </w:style>
  <w:style w:type="paragraph" w:customStyle="1" w:styleId="xl126">
    <w:name w:val="xl126"/>
    <w:basedOn w:val="Normal"/>
    <w:rsid w:val="008B7F0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27">
    <w:name w:val="xl127"/>
    <w:basedOn w:val="Normal"/>
    <w:rsid w:val="008B7F0D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128">
    <w:name w:val="xl128"/>
    <w:basedOn w:val="Normal"/>
    <w:rsid w:val="008B7F0D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29">
    <w:name w:val="xl129"/>
    <w:basedOn w:val="Normal"/>
    <w:rsid w:val="008B7F0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  <w:lang w:val="pt-BR" w:eastAsia="pt-BR"/>
    </w:rPr>
  </w:style>
  <w:style w:type="paragraph" w:customStyle="1" w:styleId="xl130">
    <w:name w:val="xl130"/>
    <w:basedOn w:val="Normal"/>
    <w:rsid w:val="008B7F0D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131">
    <w:name w:val="xl131"/>
    <w:basedOn w:val="Normal"/>
    <w:rsid w:val="008B7F0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132">
    <w:name w:val="xl132"/>
    <w:basedOn w:val="Normal"/>
    <w:rsid w:val="008B7F0D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262626"/>
      <w:sz w:val="16"/>
      <w:szCs w:val="16"/>
      <w:lang w:val="pt-BR" w:eastAsia="pt-BR"/>
    </w:rPr>
  </w:style>
  <w:style w:type="paragraph" w:customStyle="1" w:styleId="xl133">
    <w:name w:val="xl133"/>
    <w:basedOn w:val="Normal"/>
    <w:rsid w:val="008B7F0D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FF0000"/>
      <w:sz w:val="16"/>
      <w:szCs w:val="16"/>
      <w:lang w:val="pt-BR" w:eastAsia="pt-BR"/>
    </w:rPr>
  </w:style>
  <w:style w:type="paragraph" w:customStyle="1" w:styleId="xl134">
    <w:name w:val="xl134"/>
    <w:basedOn w:val="Normal"/>
    <w:rsid w:val="008B7F0D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val="pt-BR" w:eastAsia="pt-BR"/>
    </w:rPr>
  </w:style>
  <w:style w:type="paragraph" w:customStyle="1" w:styleId="xl135">
    <w:name w:val="xl135"/>
    <w:basedOn w:val="Normal"/>
    <w:rsid w:val="008B7F0D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36">
    <w:name w:val="xl136"/>
    <w:basedOn w:val="Normal"/>
    <w:rsid w:val="008B7F0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37">
    <w:name w:val="xl137"/>
    <w:basedOn w:val="Normal"/>
    <w:rsid w:val="008B7F0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993300"/>
      <w:sz w:val="16"/>
      <w:szCs w:val="16"/>
      <w:lang w:val="pt-BR" w:eastAsia="pt-BR"/>
    </w:rPr>
  </w:style>
  <w:style w:type="paragraph" w:customStyle="1" w:styleId="xl138">
    <w:name w:val="xl138"/>
    <w:basedOn w:val="Normal"/>
    <w:rsid w:val="008B7F0D"/>
    <w:pPr>
      <w:widowControl/>
      <w:pBdr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39">
    <w:name w:val="xl139"/>
    <w:basedOn w:val="Normal"/>
    <w:rsid w:val="008B7F0D"/>
    <w:pPr>
      <w:widowControl/>
      <w:pBdr>
        <w:left w:val="single" w:sz="4" w:space="0" w:color="auto"/>
      </w:pBdr>
      <w:shd w:val="clear" w:color="000000" w:fill="FFC000"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  <w:lang w:val="pt-BR" w:eastAsia="pt-BR"/>
    </w:rPr>
  </w:style>
  <w:style w:type="paragraph" w:customStyle="1" w:styleId="xl140">
    <w:name w:val="xl140"/>
    <w:basedOn w:val="Normal"/>
    <w:rsid w:val="008B7F0D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141">
    <w:name w:val="xl141"/>
    <w:basedOn w:val="Normal"/>
    <w:rsid w:val="008B7F0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  <w:lang w:val="pt-BR" w:eastAsia="pt-BR"/>
    </w:rPr>
  </w:style>
  <w:style w:type="paragraph" w:customStyle="1" w:styleId="xl142">
    <w:name w:val="xl142"/>
    <w:basedOn w:val="Normal"/>
    <w:rsid w:val="008B7F0D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143">
    <w:name w:val="xl143"/>
    <w:basedOn w:val="Normal"/>
    <w:rsid w:val="008B7F0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144">
    <w:name w:val="xl144"/>
    <w:basedOn w:val="Normal"/>
    <w:rsid w:val="008B7F0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  <w:lang w:val="pt-BR" w:eastAsia="pt-BR"/>
    </w:rPr>
  </w:style>
  <w:style w:type="paragraph" w:customStyle="1" w:styleId="xl145">
    <w:name w:val="xl145"/>
    <w:basedOn w:val="Normal"/>
    <w:rsid w:val="008B7F0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146">
    <w:name w:val="xl146"/>
    <w:basedOn w:val="Normal"/>
    <w:rsid w:val="008B7F0D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47">
    <w:name w:val="xl147"/>
    <w:basedOn w:val="Normal"/>
    <w:rsid w:val="008B7F0D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48">
    <w:name w:val="xl148"/>
    <w:basedOn w:val="Normal"/>
    <w:rsid w:val="008B7F0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149">
    <w:name w:val="xl149"/>
    <w:basedOn w:val="Normal"/>
    <w:rsid w:val="008B7F0D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50">
    <w:name w:val="xl150"/>
    <w:basedOn w:val="Normal"/>
    <w:rsid w:val="008B7F0D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sz w:val="16"/>
      <w:szCs w:val="16"/>
      <w:lang w:val="pt-BR" w:eastAsia="pt-BR"/>
    </w:rPr>
  </w:style>
  <w:style w:type="paragraph" w:customStyle="1" w:styleId="xl151">
    <w:name w:val="xl151"/>
    <w:basedOn w:val="Normal"/>
    <w:rsid w:val="008B7F0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52">
    <w:name w:val="xl152"/>
    <w:basedOn w:val="Normal"/>
    <w:rsid w:val="008B7F0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53">
    <w:name w:val="xl153"/>
    <w:basedOn w:val="Normal"/>
    <w:rsid w:val="008B7F0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  <w:lang w:val="pt-BR" w:eastAsia="pt-BR"/>
    </w:rPr>
  </w:style>
  <w:style w:type="paragraph" w:customStyle="1" w:styleId="xl154">
    <w:name w:val="xl154"/>
    <w:basedOn w:val="Normal"/>
    <w:rsid w:val="008B7F0D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155">
    <w:name w:val="xl155"/>
    <w:basedOn w:val="Normal"/>
    <w:rsid w:val="008B7F0D"/>
    <w:pPr>
      <w:widowControl/>
      <w:pBdr>
        <w:left w:val="single" w:sz="4" w:space="0" w:color="auto"/>
      </w:pBdr>
      <w:shd w:val="clear" w:color="000000" w:fill="FF3300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56">
    <w:name w:val="xl156"/>
    <w:basedOn w:val="Normal"/>
    <w:rsid w:val="008B7F0D"/>
    <w:pPr>
      <w:widowControl/>
      <w:shd w:val="clear" w:color="000000" w:fill="FF3300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57">
    <w:name w:val="xl157"/>
    <w:basedOn w:val="Normal"/>
    <w:rsid w:val="008B7F0D"/>
    <w:pPr>
      <w:widowControl/>
      <w:shd w:val="clear" w:color="000000" w:fill="FF3300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58">
    <w:name w:val="xl158"/>
    <w:basedOn w:val="Normal"/>
    <w:rsid w:val="008B7F0D"/>
    <w:pPr>
      <w:widowControl/>
      <w:pBdr>
        <w:right w:val="single" w:sz="4" w:space="0" w:color="auto"/>
      </w:pBdr>
      <w:shd w:val="clear" w:color="000000" w:fill="FF3300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59">
    <w:name w:val="xl159"/>
    <w:basedOn w:val="Normal"/>
    <w:rsid w:val="008B7F0D"/>
    <w:pPr>
      <w:widowControl/>
      <w:shd w:val="clear" w:color="000000" w:fill="FF3300"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160">
    <w:name w:val="xl160"/>
    <w:basedOn w:val="Normal"/>
    <w:rsid w:val="008B7F0D"/>
    <w:pPr>
      <w:widowControl/>
      <w:pBdr>
        <w:top w:val="single" w:sz="4" w:space="0" w:color="auto"/>
      </w:pBdr>
      <w:shd w:val="clear" w:color="000000" w:fill="FF3300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61">
    <w:name w:val="xl161"/>
    <w:basedOn w:val="Normal"/>
    <w:rsid w:val="008B7F0D"/>
    <w:pPr>
      <w:widowControl/>
      <w:pBdr>
        <w:right w:val="single" w:sz="4" w:space="0" w:color="auto"/>
      </w:pBdr>
      <w:shd w:val="clear" w:color="000000" w:fill="FF3300"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262626"/>
      <w:sz w:val="16"/>
      <w:szCs w:val="16"/>
      <w:lang w:val="pt-BR" w:eastAsia="pt-BR"/>
    </w:rPr>
  </w:style>
  <w:style w:type="paragraph" w:customStyle="1" w:styleId="xl162">
    <w:name w:val="xl162"/>
    <w:basedOn w:val="Normal"/>
    <w:rsid w:val="008B7F0D"/>
    <w:pPr>
      <w:widowControl/>
      <w:shd w:val="clear" w:color="000000" w:fill="A9D08E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63">
    <w:name w:val="xl163"/>
    <w:basedOn w:val="Normal"/>
    <w:rsid w:val="008B7F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9D08E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64">
    <w:name w:val="xl164"/>
    <w:basedOn w:val="Normal"/>
    <w:rsid w:val="008B7F0D"/>
    <w:pPr>
      <w:widowControl/>
      <w:pBdr>
        <w:bottom w:val="single" w:sz="4" w:space="0" w:color="auto"/>
      </w:pBdr>
      <w:shd w:val="clear" w:color="000000" w:fill="0070C0"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165">
    <w:name w:val="xl165"/>
    <w:basedOn w:val="Normal"/>
    <w:rsid w:val="008B7F0D"/>
    <w:pPr>
      <w:widowControl/>
      <w:shd w:val="clear" w:color="000000" w:fill="0070C0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66">
    <w:name w:val="xl166"/>
    <w:basedOn w:val="Normal"/>
    <w:rsid w:val="008B7F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67">
    <w:name w:val="xl167"/>
    <w:basedOn w:val="Normal"/>
    <w:rsid w:val="008B7F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168">
    <w:name w:val="xl168"/>
    <w:basedOn w:val="Normal"/>
    <w:rsid w:val="008B7F0D"/>
    <w:pPr>
      <w:widowControl/>
      <w:shd w:val="clear" w:color="000000" w:fill="2F75B5"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169">
    <w:name w:val="xl169"/>
    <w:basedOn w:val="Normal"/>
    <w:rsid w:val="008B7F0D"/>
    <w:pPr>
      <w:widowControl/>
      <w:shd w:val="clear" w:color="000000" w:fill="92D050"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170">
    <w:name w:val="xl170"/>
    <w:basedOn w:val="Normal"/>
    <w:rsid w:val="008B7F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71">
    <w:name w:val="xl171"/>
    <w:basedOn w:val="Normal"/>
    <w:rsid w:val="008B7F0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10"/>
      <w:szCs w:val="10"/>
      <w:lang w:val="pt-BR" w:eastAsia="pt-BR"/>
    </w:rPr>
  </w:style>
  <w:style w:type="paragraph" w:customStyle="1" w:styleId="xl172">
    <w:name w:val="xl172"/>
    <w:basedOn w:val="Normal"/>
    <w:rsid w:val="008B7F0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val="pt-BR" w:eastAsia="pt-BR"/>
    </w:rPr>
  </w:style>
  <w:style w:type="paragraph" w:customStyle="1" w:styleId="xl173">
    <w:name w:val="xl173"/>
    <w:basedOn w:val="Normal"/>
    <w:rsid w:val="008B7F0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0"/>
      <w:szCs w:val="10"/>
      <w:lang w:val="pt-BR" w:eastAsia="pt-BR"/>
    </w:rPr>
  </w:style>
  <w:style w:type="paragraph" w:customStyle="1" w:styleId="xl174">
    <w:name w:val="xl174"/>
    <w:basedOn w:val="Normal"/>
    <w:rsid w:val="008B7F0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0"/>
      <w:szCs w:val="10"/>
      <w:lang w:val="pt-BR" w:eastAsia="pt-BR"/>
    </w:rPr>
  </w:style>
  <w:style w:type="paragraph" w:customStyle="1" w:styleId="xl175">
    <w:name w:val="xl175"/>
    <w:basedOn w:val="Normal"/>
    <w:rsid w:val="008B7F0D"/>
    <w:pPr>
      <w:widowControl/>
      <w:shd w:val="clear" w:color="000000" w:fill="A9D08E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76">
    <w:name w:val="xl176"/>
    <w:basedOn w:val="Normal"/>
    <w:rsid w:val="008B7F0D"/>
    <w:pPr>
      <w:widowControl/>
      <w:pBdr>
        <w:left w:val="single" w:sz="4" w:space="0" w:color="auto"/>
        <w:right w:val="single" w:sz="4" w:space="0" w:color="auto"/>
      </w:pBdr>
      <w:shd w:val="clear" w:color="000000" w:fill="9BC2E6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val="pt-BR" w:eastAsia="pt-BR"/>
    </w:rPr>
  </w:style>
  <w:style w:type="paragraph" w:customStyle="1" w:styleId="xl177">
    <w:name w:val="xl177"/>
    <w:basedOn w:val="Normal"/>
    <w:rsid w:val="008B7F0D"/>
    <w:pPr>
      <w:widowControl/>
      <w:pBdr>
        <w:left w:val="single" w:sz="4" w:space="0" w:color="auto"/>
      </w:pBdr>
      <w:shd w:val="clear" w:color="000000" w:fill="BDD7EE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78">
    <w:name w:val="xl178"/>
    <w:basedOn w:val="Normal"/>
    <w:rsid w:val="008B7F0D"/>
    <w:pPr>
      <w:widowControl/>
      <w:pBdr>
        <w:left w:val="single" w:sz="4" w:space="0" w:color="auto"/>
        <w:bottom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79">
    <w:name w:val="xl179"/>
    <w:basedOn w:val="Normal"/>
    <w:rsid w:val="008B7F0D"/>
    <w:pPr>
      <w:widowControl/>
      <w:pBdr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80">
    <w:name w:val="xl180"/>
    <w:basedOn w:val="Normal"/>
    <w:rsid w:val="008B7F0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  <w:lang w:val="pt-BR" w:eastAsia="pt-BR"/>
    </w:rPr>
  </w:style>
  <w:style w:type="paragraph" w:customStyle="1" w:styleId="xl181">
    <w:name w:val="xl181"/>
    <w:basedOn w:val="Normal"/>
    <w:rsid w:val="008B7F0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182">
    <w:name w:val="xl182"/>
    <w:basedOn w:val="Normal"/>
    <w:rsid w:val="008B7F0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83">
    <w:name w:val="xl183"/>
    <w:basedOn w:val="Normal"/>
    <w:rsid w:val="008B7F0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184">
    <w:name w:val="xl184"/>
    <w:basedOn w:val="Normal"/>
    <w:rsid w:val="008B7F0D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185">
    <w:name w:val="xl185"/>
    <w:basedOn w:val="Normal"/>
    <w:rsid w:val="008B7F0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186">
    <w:name w:val="xl186"/>
    <w:basedOn w:val="Normal"/>
    <w:rsid w:val="008B7F0D"/>
    <w:pPr>
      <w:widowControl/>
      <w:pBdr>
        <w:left w:val="single" w:sz="4" w:space="0" w:color="auto"/>
      </w:pBdr>
      <w:shd w:val="clear" w:color="000000" w:fill="FFCC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87">
    <w:name w:val="xl187"/>
    <w:basedOn w:val="Normal"/>
    <w:rsid w:val="008B7F0D"/>
    <w:pPr>
      <w:widowControl/>
      <w:shd w:val="clear" w:color="000000" w:fill="FFCC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88">
    <w:name w:val="xl188"/>
    <w:basedOn w:val="Normal"/>
    <w:rsid w:val="008B7F0D"/>
    <w:pPr>
      <w:widowControl/>
      <w:shd w:val="clear" w:color="000000" w:fill="FFCC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89">
    <w:name w:val="xl189"/>
    <w:basedOn w:val="Normal"/>
    <w:rsid w:val="008B7F0D"/>
    <w:pPr>
      <w:widowControl/>
      <w:pBdr>
        <w:right w:val="single" w:sz="4" w:space="0" w:color="auto"/>
      </w:pBdr>
      <w:shd w:val="clear" w:color="000000" w:fill="FFCC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90">
    <w:name w:val="xl190"/>
    <w:basedOn w:val="Normal"/>
    <w:rsid w:val="008B7F0D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91">
    <w:name w:val="xl191"/>
    <w:basedOn w:val="Normal"/>
    <w:rsid w:val="008B7F0D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92">
    <w:name w:val="xl192"/>
    <w:basedOn w:val="Normal"/>
    <w:rsid w:val="008B7F0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193">
    <w:name w:val="xl193"/>
    <w:basedOn w:val="Normal"/>
    <w:rsid w:val="008B7F0D"/>
    <w:pPr>
      <w:widowControl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194">
    <w:name w:val="xl194"/>
    <w:basedOn w:val="Normal"/>
    <w:rsid w:val="008B7F0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195">
    <w:name w:val="xl195"/>
    <w:basedOn w:val="Normal"/>
    <w:rsid w:val="008B7F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196">
    <w:name w:val="xl196"/>
    <w:basedOn w:val="Normal"/>
    <w:rsid w:val="008B7F0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97">
    <w:name w:val="xl197"/>
    <w:basedOn w:val="Normal"/>
    <w:rsid w:val="008B7F0D"/>
    <w:pPr>
      <w:widowControl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val="pt-BR" w:eastAsia="pt-BR"/>
    </w:rPr>
  </w:style>
  <w:style w:type="paragraph" w:customStyle="1" w:styleId="xl198">
    <w:name w:val="xl198"/>
    <w:basedOn w:val="Normal"/>
    <w:rsid w:val="008B7F0D"/>
    <w:pPr>
      <w:widowControl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val="pt-BR" w:eastAsia="pt-BR"/>
    </w:rPr>
  </w:style>
  <w:style w:type="paragraph" w:customStyle="1" w:styleId="xl199">
    <w:name w:val="xl199"/>
    <w:basedOn w:val="Normal"/>
    <w:rsid w:val="008B7F0D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t-BR" w:eastAsia="pt-BR"/>
    </w:rPr>
  </w:style>
  <w:style w:type="paragraph" w:customStyle="1" w:styleId="xl200">
    <w:name w:val="xl200"/>
    <w:basedOn w:val="Normal"/>
    <w:rsid w:val="008B7F0D"/>
    <w:pPr>
      <w:widowControl/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993300"/>
      <w:sz w:val="10"/>
      <w:szCs w:val="10"/>
      <w:lang w:val="pt-BR" w:eastAsia="pt-BR"/>
    </w:rPr>
  </w:style>
  <w:style w:type="paragraph" w:customStyle="1" w:styleId="xl201">
    <w:name w:val="xl201"/>
    <w:basedOn w:val="Normal"/>
    <w:rsid w:val="008B7F0D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202">
    <w:name w:val="xl202"/>
    <w:basedOn w:val="Normal"/>
    <w:rsid w:val="008B7F0D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0"/>
      <w:szCs w:val="10"/>
      <w:lang w:val="pt-BR" w:eastAsia="pt-BR"/>
    </w:rPr>
  </w:style>
  <w:style w:type="paragraph" w:customStyle="1" w:styleId="xl203">
    <w:name w:val="xl203"/>
    <w:basedOn w:val="Normal"/>
    <w:rsid w:val="008B7F0D"/>
    <w:pPr>
      <w:widowControl/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204">
    <w:name w:val="xl204"/>
    <w:basedOn w:val="Normal"/>
    <w:rsid w:val="008B7F0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4"/>
      <w:szCs w:val="14"/>
      <w:lang w:val="pt-BR" w:eastAsia="pt-BR"/>
    </w:rPr>
  </w:style>
  <w:style w:type="paragraph" w:customStyle="1" w:styleId="xl205">
    <w:name w:val="xl205"/>
    <w:basedOn w:val="Normal"/>
    <w:rsid w:val="008B7F0D"/>
    <w:pPr>
      <w:widowControl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4"/>
      <w:szCs w:val="14"/>
      <w:lang w:val="pt-BR" w:eastAsia="pt-BR"/>
    </w:rPr>
  </w:style>
  <w:style w:type="paragraph" w:customStyle="1" w:styleId="xl206">
    <w:name w:val="xl206"/>
    <w:basedOn w:val="Normal"/>
    <w:rsid w:val="008B7F0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4"/>
      <w:szCs w:val="14"/>
      <w:lang w:val="pt-BR" w:eastAsia="pt-BR"/>
    </w:rPr>
  </w:style>
  <w:style w:type="paragraph" w:customStyle="1" w:styleId="xl207">
    <w:name w:val="xl207"/>
    <w:basedOn w:val="Normal"/>
    <w:rsid w:val="008B7F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208">
    <w:name w:val="xl208"/>
    <w:basedOn w:val="Normal"/>
    <w:rsid w:val="008B7F0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209">
    <w:name w:val="xl209"/>
    <w:basedOn w:val="Normal"/>
    <w:rsid w:val="008B7F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210">
    <w:name w:val="xl210"/>
    <w:basedOn w:val="Normal"/>
    <w:rsid w:val="008B7F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211">
    <w:name w:val="xl211"/>
    <w:basedOn w:val="Normal"/>
    <w:rsid w:val="008B7F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212">
    <w:name w:val="xl212"/>
    <w:basedOn w:val="Normal"/>
    <w:rsid w:val="008B7F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213">
    <w:name w:val="xl213"/>
    <w:basedOn w:val="Normal"/>
    <w:rsid w:val="008B7F0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214">
    <w:name w:val="xl214"/>
    <w:basedOn w:val="Normal"/>
    <w:rsid w:val="008B7F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215">
    <w:name w:val="xl215"/>
    <w:basedOn w:val="Normal"/>
    <w:rsid w:val="008B7F0D"/>
    <w:pPr>
      <w:widowControl/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216">
    <w:name w:val="xl216"/>
    <w:basedOn w:val="Normal"/>
    <w:rsid w:val="008B7F0D"/>
    <w:pPr>
      <w:widowControl/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FF0000"/>
      <w:sz w:val="10"/>
      <w:szCs w:val="10"/>
      <w:lang w:val="pt-BR" w:eastAsia="pt-BR"/>
    </w:rPr>
  </w:style>
  <w:style w:type="paragraph" w:customStyle="1" w:styleId="xl217">
    <w:name w:val="xl217"/>
    <w:basedOn w:val="Normal"/>
    <w:rsid w:val="008B7F0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4"/>
      <w:szCs w:val="14"/>
      <w:lang w:val="pt-BR" w:eastAsia="pt-BR"/>
    </w:rPr>
  </w:style>
  <w:style w:type="paragraph" w:customStyle="1" w:styleId="xl218">
    <w:name w:val="xl218"/>
    <w:basedOn w:val="Normal"/>
    <w:rsid w:val="008B7F0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219">
    <w:name w:val="xl219"/>
    <w:basedOn w:val="Normal"/>
    <w:rsid w:val="008B7F0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220">
    <w:name w:val="xl220"/>
    <w:basedOn w:val="Normal"/>
    <w:rsid w:val="008B7F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221">
    <w:name w:val="xl221"/>
    <w:basedOn w:val="Normal"/>
    <w:rsid w:val="008B7F0D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sz w:val="12"/>
      <w:szCs w:val="12"/>
      <w:lang w:val="pt-BR" w:eastAsia="pt-BR"/>
    </w:rPr>
  </w:style>
  <w:style w:type="paragraph" w:customStyle="1" w:styleId="xl222">
    <w:name w:val="xl222"/>
    <w:basedOn w:val="Normal"/>
    <w:rsid w:val="008B7F0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223">
    <w:name w:val="xl223"/>
    <w:basedOn w:val="Normal"/>
    <w:rsid w:val="008B7F0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224">
    <w:name w:val="xl224"/>
    <w:basedOn w:val="Normal"/>
    <w:rsid w:val="008B7F0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225">
    <w:name w:val="xl225"/>
    <w:basedOn w:val="Normal"/>
    <w:rsid w:val="008B7F0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4"/>
      <w:szCs w:val="14"/>
      <w:lang w:val="pt-BR" w:eastAsia="pt-BR"/>
    </w:rPr>
  </w:style>
  <w:style w:type="paragraph" w:customStyle="1" w:styleId="xl226">
    <w:name w:val="xl226"/>
    <w:basedOn w:val="Normal"/>
    <w:rsid w:val="008B7F0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4"/>
      <w:szCs w:val="14"/>
      <w:lang w:val="pt-BR" w:eastAsia="pt-BR"/>
    </w:rPr>
  </w:style>
  <w:style w:type="paragraph" w:customStyle="1" w:styleId="xl227">
    <w:name w:val="xl227"/>
    <w:basedOn w:val="Normal"/>
    <w:rsid w:val="008B7F0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4"/>
      <w:szCs w:val="14"/>
      <w:lang w:val="pt-BR" w:eastAsia="pt-BR"/>
    </w:rPr>
  </w:style>
  <w:style w:type="paragraph" w:customStyle="1" w:styleId="xl228">
    <w:name w:val="xl228"/>
    <w:basedOn w:val="Normal"/>
    <w:rsid w:val="008B7F0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229">
    <w:name w:val="xl229"/>
    <w:basedOn w:val="Normal"/>
    <w:rsid w:val="008B7F0D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230">
    <w:name w:val="xl230"/>
    <w:basedOn w:val="Normal"/>
    <w:rsid w:val="008B7F0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231">
    <w:name w:val="xl231"/>
    <w:basedOn w:val="Normal"/>
    <w:rsid w:val="008B7F0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232">
    <w:name w:val="xl232"/>
    <w:basedOn w:val="Normal"/>
    <w:rsid w:val="008B7F0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233">
    <w:name w:val="xl233"/>
    <w:basedOn w:val="Normal"/>
    <w:rsid w:val="008B7F0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234">
    <w:name w:val="xl234"/>
    <w:basedOn w:val="Normal"/>
    <w:rsid w:val="008B7F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4"/>
      <w:szCs w:val="14"/>
      <w:lang w:val="pt-BR" w:eastAsia="pt-BR"/>
    </w:rPr>
  </w:style>
  <w:style w:type="paragraph" w:customStyle="1" w:styleId="xl235">
    <w:name w:val="xl235"/>
    <w:basedOn w:val="Normal"/>
    <w:rsid w:val="008B7F0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4"/>
      <w:szCs w:val="14"/>
      <w:lang w:val="pt-BR" w:eastAsia="pt-BR"/>
    </w:rPr>
  </w:style>
  <w:style w:type="paragraph" w:customStyle="1" w:styleId="xl236">
    <w:name w:val="xl236"/>
    <w:basedOn w:val="Normal"/>
    <w:rsid w:val="008B7F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4"/>
      <w:szCs w:val="14"/>
      <w:lang w:val="pt-BR" w:eastAsia="pt-BR"/>
    </w:rPr>
  </w:style>
  <w:style w:type="paragraph" w:customStyle="1" w:styleId="xl237">
    <w:name w:val="xl237"/>
    <w:basedOn w:val="Normal"/>
    <w:rsid w:val="008B7F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238">
    <w:name w:val="xl238"/>
    <w:basedOn w:val="Normal"/>
    <w:rsid w:val="008B7F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239">
    <w:name w:val="xl239"/>
    <w:basedOn w:val="Normal"/>
    <w:rsid w:val="008B7F0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240">
    <w:name w:val="xl240"/>
    <w:basedOn w:val="Normal"/>
    <w:rsid w:val="008B7F0D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241">
    <w:name w:val="xl241"/>
    <w:basedOn w:val="Normal"/>
    <w:rsid w:val="008B7F0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val="pt-BR" w:eastAsia="pt-BR"/>
    </w:rPr>
  </w:style>
  <w:style w:type="paragraph" w:customStyle="1" w:styleId="xl242">
    <w:name w:val="xl242"/>
    <w:basedOn w:val="Normal"/>
    <w:rsid w:val="008B7F0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243">
    <w:name w:val="xl243"/>
    <w:basedOn w:val="Normal"/>
    <w:rsid w:val="008B7F0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244">
    <w:name w:val="xl244"/>
    <w:basedOn w:val="Normal"/>
    <w:rsid w:val="008B7F0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31D60-1F09-4B3B-875C-00A16274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CASSIANO ROBERTO NASCIMENTO OGLIARI</dc:creator>
  <cp:keywords/>
  <dc:description/>
  <cp:lastModifiedBy>SECRETARIA PINGO</cp:lastModifiedBy>
  <cp:revision>6</cp:revision>
  <cp:lastPrinted>2024-12-04T19:21:00Z</cp:lastPrinted>
  <dcterms:created xsi:type="dcterms:W3CDTF">2024-11-19T13:51:00Z</dcterms:created>
  <dcterms:modified xsi:type="dcterms:W3CDTF">2024-12-04T19:23:00Z</dcterms:modified>
</cp:coreProperties>
</file>